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pPr w:leftFromText="180" w:rightFromText="180" w:horzAnchor="margin" w:tblpY="525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035"/>
        <w:gridCol w:w="1293"/>
        <w:gridCol w:w="996"/>
        <w:gridCol w:w="2059"/>
        <w:gridCol w:w="1374"/>
        <w:gridCol w:w="1593"/>
      </w:tblGrid>
      <w:tr w:rsidRPr="007324BD" w:rsidR="00491A66" w:rsidTr="39EF17A0" w14:paraId="25936CB1" w14:textId="77777777">
        <w:trPr>
          <w:cantSplit/>
          <w:trHeight w:val="504"/>
          <w:tblHeader/>
        </w:trPr>
        <w:tc>
          <w:tcPr>
            <w:tcW w:w="9350" w:type="dxa"/>
            <w:gridSpan w:val="6"/>
            <w:tcBorders>
              <w:bottom w:val="single" w:color="808080" w:themeColor="background1" w:themeShade="80" w:sz="4" w:space="0"/>
            </w:tcBorders>
            <w:shd w:val="clear" w:color="auto" w:fill="FFFFFF" w:themeFill="background1"/>
            <w:tcMar/>
            <w:vAlign w:val="center"/>
          </w:tcPr>
          <w:p w:rsidR="00491A66" w:rsidP="1B35A78B" w:rsidRDefault="00CA2165" w14:paraId="5FFF4D2C" w14:textId="5FC4B313">
            <w:r>
              <w:t xml:space="preserve">Prospective </w:t>
            </w:r>
            <w:r w:rsidR="00C349A8">
              <w:t xml:space="preserve">NASEMC </w:t>
            </w:r>
            <w:r>
              <w:t>members should completely fi</w:t>
            </w:r>
            <w:r w:rsidR="005B1EAB">
              <w:t>ll out and return</w:t>
            </w:r>
            <w:r>
              <w:t xml:space="preserve"> this application form</w:t>
            </w:r>
            <w:r w:rsidR="7930CD1E">
              <w:t xml:space="preserve"> to </w:t>
            </w:r>
            <w:r w:rsidR="190F25DD">
              <w:t xml:space="preserve">Pamela Birkel </w:t>
            </w:r>
            <w:hyperlink r:id="rId9">
              <w:r w:rsidRPr="2DB33323" w:rsidR="190F25DD">
                <w:rPr>
                  <w:rStyle w:val="Hyperlink"/>
                </w:rPr>
                <w:t>pamela.birkel@cascadeenergy.com</w:t>
              </w:r>
            </w:hyperlink>
          </w:p>
          <w:p w:rsidRPr="00CA2165" w:rsidR="00CA2165" w:rsidP="2DB33323" w:rsidRDefault="00CA2165" w14:paraId="604080A0" w14:textId="40A8FB55">
            <w:pPr>
              <w:spacing w:line="259" w:lineRule="auto"/>
            </w:pPr>
            <w:r>
              <w:t xml:space="preserve">For </w:t>
            </w:r>
            <w:r w:rsidR="5B145477">
              <w:t>questions,</w:t>
            </w:r>
            <w:r>
              <w:t xml:space="preserve"> please contact </w:t>
            </w:r>
            <w:r w:rsidR="4BCD3697">
              <w:t>Pam</w:t>
            </w:r>
            <w:r w:rsidR="1C9D7AB1">
              <w:t xml:space="preserve">ela </w:t>
            </w:r>
            <w:r w:rsidR="4BCD3697">
              <w:t>Birkel</w:t>
            </w:r>
            <w:r w:rsidR="009E111C">
              <w:t xml:space="preserve"> </w:t>
            </w:r>
            <w:hyperlink r:id="rId10">
              <w:r w:rsidRPr="2DB33323" w:rsidR="23041115">
                <w:rPr>
                  <w:rStyle w:val="Hyperlink"/>
                </w:rPr>
                <w:t>pamela.birkel@cascadeenergy.com</w:t>
              </w:r>
            </w:hyperlink>
            <w:r w:rsidR="00F54437">
              <w:t xml:space="preserve"> </w:t>
            </w:r>
            <w:r w:rsidR="009E111C">
              <w:t xml:space="preserve">or </w:t>
            </w:r>
            <w:r w:rsidR="6F7DCB98">
              <w:t xml:space="preserve">Greg Baker </w:t>
            </w:r>
            <w:hyperlink r:id="rId11">
              <w:r w:rsidRPr="2DB33323" w:rsidR="3232E4A6">
                <w:rPr>
                  <w:rStyle w:val="Hyperlink"/>
                </w:rPr>
                <w:t>gbaker@veic.org</w:t>
              </w:r>
            </w:hyperlink>
          </w:p>
        </w:tc>
      </w:tr>
      <w:tr w:rsidRPr="007324BD" w:rsidR="00C81188" w:rsidTr="39EF17A0" w14:paraId="3A8C54BA" w14:textId="77777777">
        <w:trPr>
          <w:cantSplit/>
          <w:trHeight w:val="288"/>
        </w:trPr>
        <w:tc>
          <w:tcPr>
            <w:tcW w:w="9350" w:type="dxa"/>
            <w:gridSpan w:val="6"/>
            <w:shd w:val="clear" w:color="auto" w:fill="365F91" w:themeFill="accent1" w:themeFillShade="BF"/>
            <w:tcMar/>
            <w:vAlign w:val="center"/>
          </w:tcPr>
          <w:p w:rsidRPr="008F6303" w:rsidR="00C81188" w:rsidP="009E111C" w:rsidRDefault="00C81188" w14:paraId="23BD91BA" w14:textId="77777777">
            <w:pPr>
              <w:pStyle w:val="Heading2"/>
              <w:rPr>
                <w:sz w:val="18"/>
                <w:szCs w:val="18"/>
              </w:rPr>
            </w:pPr>
            <w:r w:rsidRPr="008F6303">
              <w:rPr>
                <w:color w:val="FFFFFF" w:themeColor="background1"/>
                <w:sz w:val="18"/>
                <w:szCs w:val="18"/>
              </w:rPr>
              <w:t>Applicant Information</w:t>
            </w:r>
          </w:p>
        </w:tc>
      </w:tr>
      <w:tr w:rsidRPr="007324BD" w:rsidR="0024648C" w:rsidTr="39EF17A0" w14:paraId="4219DC1E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Pr="007324BD" w:rsidR="0024648C" w:rsidP="009E111C" w:rsidRDefault="0024648C" w14:paraId="349B3A57" w14:textId="4EF1BD43">
            <w:r w:rsidR="0024648C">
              <w:rPr/>
              <w:t>Name</w:t>
            </w:r>
            <w:r w:rsidR="00CA2165">
              <w:rPr/>
              <w:t xml:space="preserve"> (person filling out this form):</w:t>
            </w:r>
            <w:r w:rsidR="38368895">
              <w:rPr/>
              <w:t xml:space="preserve"> </w:t>
            </w:r>
          </w:p>
        </w:tc>
      </w:tr>
      <w:tr w:rsidRPr="007324BD" w:rsidR="00CA2165" w:rsidTr="39EF17A0" w14:paraId="27819E57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Pr="007324BD" w:rsidR="00CA2165" w:rsidP="009E111C" w:rsidRDefault="001D43B8" w14:paraId="751E53CC" w14:textId="788D14E4">
            <w:r w:rsidR="001D43B8">
              <w:rPr/>
              <w:t>Job title:</w:t>
            </w:r>
            <w:r w:rsidR="063A74C0">
              <w:rPr/>
              <w:t xml:space="preserve"> </w:t>
            </w:r>
          </w:p>
        </w:tc>
      </w:tr>
      <w:tr w:rsidRPr="007324BD" w:rsidR="001D43B8" w:rsidTr="39EF17A0" w14:paraId="602D13EB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Pr="007324BD" w:rsidR="001D43B8" w:rsidP="009E111C" w:rsidRDefault="001D43B8" w14:paraId="32A4325E" w14:textId="22AC6245">
            <w:r w:rsidR="001D43B8">
              <w:rPr/>
              <w:t>Organization:</w:t>
            </w:r>
            <w:r w:rsidR="57F5F79D">
              <w:rPr/>
              <w:t xml:space="preserve"> </w:t>
            </w:r>
          </w:p>
        </w:tc>
      </w:tr>
      <w:tr w:rsidRPr="007324BD" w:rsidR="001D43B8" w:rsidTr="39EF17A0" w14:paraId="15E93C61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Pr="007324BD" w:rsidR="001D43B8" w:rsidP="009E111C" w:rsidRDefault="001D43B8" w14:paraId="3C61FB0F" w14:textId="4219A4A8">
            <w:r w:rsidR="001D43B8">
              <w:rPr/>
              <w:t>Email:</w:t>
            </w:r>
            <w:r w:rsidR="464169B4">
              <w:rPr/>
              <w:t xml:space="preserve"> </w:t>
            </w:r>
          </w:p>
        </w:tc>
      </w:tr>
      <w:tr w:rsidRPr="007324BD" w:rsidR="001D43B8" w:rsidTr="39EF17A0" w14:paraId="27D72C5D" w14:textId="77777777">
        <w:trPr>
          <w:cantSplit/>
          <w:trHeight w:val="259"/>
        </w:trPr>
        <w:tc>
          <w:tcPr>
            <w:tcW w:w="9350" w:type="dxa"/>
            <w:gridSpan w:val="6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7324BD" w:rsidR="001D43B8" w:rsidP="009E111C" w:rsidRDefault="001D43B8" w14:paraId="2FBE051E" w14:textId="367D81BF">
            <w:r w:rsidR="001D43B8">
              <w:rPr/>
              <w:t>Phone #:</w:t>
            </w:r>
            <w:r w:rsidR="38CD3A3D">
              <w:rPr/>
              <w:t xml:space="preserve"> </w:t>
            </w:r>
          </w:p>
        </w:tc>
      </w:tr>
      <w:tr w:rsidRPr="007324BD" w:rsidR="009622B2" w:rsidTr="39EF17A0" w14:paraId="60385571" w14:textId="77777777">
        <w:trPr>
          <w:cantSplit/>
          <w:trHeight w:val="288"/>
        </w:trPr>
        <w:tc>
          <w:tcPr>
            <w:tcW w:w="9350" w:type="dxa"/>
            <w:gridSpan w:val="6"/>
            <w:shd w:val="clear" w:color="auto" w:fill="365F91" w:themeFill="accent1" w:themeFillShade="BF"/>
            <w:tcMar/>
            <w:vAlign w:val="center"/>
          </w:tcPr>
          <w:p w:rsidRPr="008F6303" w:rsidR="009622B2" w:rsidP="009E111C" w:rsidRDefault="0074433F" w14:paraId="04CDA4CF" w14:textId="456F0004">
            <w:pPr>
              <w:pStyle w:val="Heading2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organization</w:t>
            </w:r>
            <w:r w:rsidRPr="008F6303" w:rsidR="009622B2">
              <w:rPr>
                <w:color w:val="FFFFFF" w:themeColor="background1"/>
                <w:sz w:val="18"/>
                <w:szCs w:val="18"/>
              </w:rPr>
              <w:t xml:space="preserve"> Information</w:t>
            </w:r>
          </w:p>
        </w:tc>
      </w:tr>
      <w:tr w:rsidRPr="007324BD" w:rsidR="0056338C" w:rsidTr="39EF17A0" w14:paraId="6EE5DEE9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Pr="007324BD" w:rsidR="0056338C" w:rsidP="009E111C" w:rsidRDefault="001D43B8" w14:paraId="6C32AB63" w14:textId="6F963991">
            <w:r w:rsidR="001D43B8">
              <w:rPr/>
              <w:t>Organization</w:t>
            </w:r>
            <w:r w:rsidR="00790838">
              <w:rPr/>
              <w:t xml:space="preserve"> name</w:t>
            </w:r>
            <w:r w:rsidR="001D43B8">
              <w:rPr/>
              <w:t>:</w:t>
            </w:r>
            <w:r w:rsidR="109981D7">
              <w:rPr/>
              <w:t xml:space="preserve"> y</w:t>
            </w:r>
          </w:p>
        </w:tc>
      </w:tr>
      <w:tr w:rsidRPr="007324BD" w:rsidR="00790838" w:rsidTr="39EF17A0" w14:paraId="00CCB0EE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="00790838" w:rsidP="009E111C" w:rsidRDefault="00790838" w14:paraId="03A58ADB" w14:textId="0F2905D7">
            <w:r w:rsidR="00790838">
              <w:rPr/>
              <w:t>Type of organization:</w:t>
            </w:r>
          </w:p>
        </w:tc>
      </w:tr>
      <w:tr w:rsidR="1B876C12" w:rsidTr="39EF17A0" w14:paraId="7E9C2098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="000F7E36" w:rsidP="39EF17A0" w:rsidRDefault="000F7E36" w14:paraId="1C20D414" w14:textId="3D19D615">
            <w:pPr>
              <w:pStyle w:val="Normal"/>
            </w:pPr>
            <w:r w:rsidRPr="39EF17A0" w:rsidR="000F7E36">
              <w:rPr>
                <w:rFonts w:ascii="Tahoma" w:hAnsi="Tahoma" w:eastAsia="" w:cs="" w:asciiTheme="majorAscii" w:hAnsiTheme="majorAscii" w:eastAsiaTheme="majorEastAsia" w:cstheme="majorBidi"/>
              </w:rPr>
              <w:t>Check which best applies:</w:t>
            </w:r>
            <w:r w:rsidR="000F7E36">
              <w:rPr/>
              <w:t xml:space="preserve"> </w:t>
            </w:r>
            <w:sdt>
              <w:sdtPr>
                <w:id w:val="185870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9EF17A0" w:rsidR="198258F7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840F03">
              <w:rPr/>
              <w:t xml:space="preserve">SEM Implementer </w:t>
            </w:r>
            <w:sdt>
              <w:sdtPr>
                <w:id w:val="96679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9EF17A0" w:rsidR="1E889C4E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0F7E36">
              <w:rPr/>
              <w:t xml:space="preserve"> </w:t>
            </w:r>
            <w:r w:rsidR="00840F03">
              <w:rPr/>
              <w:t xml:space="preserve">Evaluator </w:t>
            </w:r>
            <w:sdt>
              <w:sdtPr>
                <w:id w:val="179298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9EF17A0" w:rsidR="44259953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0F7E36">
              <w:rPr/>
              <w:t xml:space="preserve"> Utility</w:t>
            </w:r>
            <w:r w:rsidR="00840F03">
              <w:rPr/>
              <w:t xml:space="preserve"> </w:t>
            </w:r>
            <w:sdt>
              <w:sdtPr>
                <w:id w:val="7197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9EF17A0" w:rsidR="02EF1B32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0F7E36">
              <w:rPr/>
              <w:t xml:space="preserve"> Research </w:t>
            </w:r>
            <w:sdt>
              <w:sdtPr>
                <w:id w:val="74161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9EF17A0" w:rsidR="5A4AAEBC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0F7E36">
              <w:rPr/>
              <w:t xml:space="preserve"> Regional/National Organization</w:t>
            </w:r>
            <w:r w:rsidR="00840F03">
              <w:rPr/>
              <w:t xml:space="preserve"> </w:t>
            </w:r>
            <w:sdt>
              <w:sdtPr>
                <w:id w:val="31187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9EF17A0" w:rsidR="38CA8E9B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0F7E36">
              <w:rPr/>
              <w:t xml:space="preserve"> Other</w:t>
            </w:r>
          </w:p>
        </w:tc>
      </w:tr>
      <w:tr w:rsidRPr="007324BD" w:rsidR="001D43B8" w:rsidTr="39EF17A0" w14:paraId="36DAF183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Pr="007324BD" w:rsidR="001D43B8" w:rsidP="009E111C" w:rsidRDefault="001D43B8" w14:paraId="47AC44DF" w14:textId="489F2D94">
            <w:r w:rsidR="001D43B8">
              <w:rPr/>
              <w:t>Address:</w:t>
            </w:r>
            <w:r w:rsidR="686A3532">
              <w:rPr/>
              <w:t xml:space="preserve"> </w:t>
            </w:r>
          </w:p>
        </w:tc>
      </w:tr>
      <w:tr w:rsidRPr="007324BD" w:rsidR="001D43B8" w:rsidTr="39EF17A0" w14:paraId="6A82AB89" w14:textId="77777777">
        <w:trPr>
          <w:cantSplit/>
          <w:trHeight w:val="259"/>
        </w:trPr>
        <w:tc>
          <w:tcPr>
            <w:tcW w:w="3328" w:type="dxa"/>
            <w:gridSpan w:val="2"/>
            <w:shd w:val="clear" w:color="auto" w:fill="auto"/>
            <w:tcMar/>
            <w:vAlign w:val="center"/>
          </w:tcPr>
          <w:p w:rsidRPr="007324BD" w:rsidR="001D43B8" w:rsidP="009E111C" w:rsidRDefault="001D43B8" w14:paraId="086FED02" w14:textId="52B651CB">
            <w:r w:rsidR="001D43B8">
              <w:rPr/>
              <w:t>City</w:t>
            </w:r>
            <w:r w:rsidR="001D43B8">
              <w:rPr/>
              <w:t>:</w:t>
            </w:r>
            <w:r w:rsidR="0ABC0996">
              <w:rPr/>
              <w:t xml:space="preserve"> </w:t>
            </w:r>
          </w:p>
        </w:tc>
        <w:tc>
          <w:tcPr>
            <w:tcW w:w="3055" w:type="dxa"/>
            <w:gridSpan w:val="2"/>
            <w:shd w:val="clear" w:color="auto" w:fill="auto"/>
            <w:tcMar/>
            <w:vAlign w:val="center"/>
          </w:tcPr>
          <w:p w:rsidRPr="007324BD" w:rsidR="001D43B8" w:rsidP="009E111C" w:rsidRDefault="001D43B8" w14:paraId="48E424F7" w14:textId="19DC40E3">
            <w:r w:rsidR="001D43B8">
              <w:rPr/>
              <w:t>State</w:t>
            </w:r>
            <w:r w:rsidR="001D43B8">
              <w:rPr/>
              <w:t xml:space="preserve"> or Province:</w:t>
            </w:r>
            <w:r w:rsidR="203AC245">
              <w:rPr/>
              <w:t xml:space="preserve"> </w:t>
            </w:r>
          </w:p>
        </w:tc>
        <w:tc>
          <w:tcPr>
            <w:tcW w:w="2967" w:type="dxa"/>
            <w:gridSpan w:val="2"/>
            <w:shd w:val="clear" w:color="auto" w:fill="auto"/>
            <w:tcMar/>
            <w:vAlign w:val="center"/>
          </w:tcPr>
          <w:p w:rsidRPr="007324BD" w:rsidR="001D43B8" w:rsidP="009E111C" w:rsidRDefault="001D43B8" w14:paraId="736AFD41" w14:textId="088504D0">
            <w:r w:rsidR="001D43B8">
              <w:rPr/>
              <w:t>Postal Code:</w:t>
            </w:r>
            <w:r w:rsidR="7636F6D8">
              <w:rPr/>
              <w:t xml:space="preserve"> </w:t>
            </w:r>
          </w:p>
        </w:tc>
      </w:tr>
      <w:tr w:rsidRPr="007324BD" w:rsidR="00C92FF3" w:rsidTr="39EF17A0" w14:paraId="28EA36FB" w14:textId="77777777">
        <w:trPr>
          <w:cantSplit/>
          <w:trHeight w:val="259"/>
        </w:trPr>
        <w:tc>
          <w:tcPr>
            <w:tcW w:w="3328" w:type="dxa"/>
            <w:gridSpan w:val="2"/>
            <w:shd w:val="clear" w:color="auto" w:fill="auto"/>
            <w:tcMar/>
            <w:vAlign w:val="center"/>
          </w:tcPr>
          <w:p w:rsidRPr="007324BD" w:rsidR="009622B2" w:rsidP="009E111C" w:rsidRDefault="001D43B8" w14:paraId="31FB899A" w14:textId="711CA05B">
            <w:r w:rsidR="001D43B8">
              <w:rPr/>
              <w:t>Country:</w:t>
            </w:r>
            <w:r w:rsidR="661AECE9">
              <w:rPr/>
              <w:t xml:space="preserve"> </w:t>
            </w:r>
          </w:p>
        </w:tc>
        <w:tc>
          <w:tcPr>
            <w:tcW w:w="3055" w:type="dxa"/>
            <w:gridSpan w:val="2"/>
            <w:shd w:val="clear" w:color="auto" w:fill="auto"/>
            <w:tcMar/>
            <w:vAlign w:val="center"/>
          </w:tcPr>
          <w:p w:rsidRPr="007324BD" w:rsidR="009622B2" w:rsidP="009E111C" w:rsidRDefault="001D43B8" w14:paraId="19DAA2D4" w14:textId="18F66F50">
            <w:r w:rsidR="001D43B8">
              <w:rPr/>
              <w:t>Phone #:</w:t>
            </w:r>
          </w:p>
        </w:tc>
        <w:tc>
          <w:tcPr>
            <w:tcW w:w="2967" w:type="dxa"/>
            <w:gridSpan w:val="2"/>
            <w:shd w:val="clear" w:color="auto" w:fill="auto"/>
            <w:tcMar/>
            <w:vAlign w:val="center"/>
          </w:tcPr>
          <w:p w:rsidRPr="007324BD" w:rsidR="009622B2" w:rsidP="009E111C" w:rsidRDefault="00C349A8" w14:paraId="73A5563C" w14:textId="77777777">
            <w:r>
              <w:t>Fax #:</w:t>
            </w:r>
          </w:p>
        </w:tc>
      </w:tr>
      <w:tr w:rsidRPr="007324BD" w:rsidR="00C349A8" w:rsidTr="39EF17A0" w14:paraId="4B9BF233" w14:textId="77777777">
        <w:trPr>
          <w:cantSplit/>
          <w:trHeight w:val="259"/>
        </w:trPr>
        <w:tc>
          <w:tcPr>
            <w:tcW w:w="9350" w:type="dxa"/>
            <w:gridSpan w:val="6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7324BD" w:rsidR="00C349A8" w:rsidP="0700DDB2" w:rsidRDefault="00C349A8" w14:paraId="3C4C0656" w14:textId="144E8027">
            <w:pPr>
              <w:pStyle w:val="Normal"/>
              <w:rPr>
                <w:rFonts w:ascii="Tahoma" w:hAnsi="Tahoma" w:eastAsia="Tahoma" w:cs="Tahoma"/>
                <w:noProof w:val="0"/>
                <w:sz w:val="16"/>
                <w:szCs w:val="16"/>
                <w:lang w:val="en-US"/>
              </w:rPr>
            </w:pPr>
            <w:r w:rsidR="00C349A8">
              <w:rPr/>
              <w:t>Website:</w:t>
            </w:r>
            <w:r w:rsidR="5AA970D1">
              <w:rPr/>
              <w:t xml:space="preserve"> </w:t>
            </w:r>
          </w:p>
        </w:tc>
      </w:tr>
      <w:tr w:rsidRPr="007324BD" w:rsidR="000077BD" w:rsidTr="39EF17A0" w14:paraId="099AECFB" w14:textId="77777777">
        <w:trPr>
          <w:cantSplit/>
          <w:trHeight w:val="288"/>
        </w:trPr>
        <w:tc>
          <w:tcPr>
            <w:tcW w:w="9350" w:type="dxa"/>
            <w:gridSpan w:val="6"/>
            <w:shd w:val="clear" w:color="auto" w:fill="365F91" w:themeFill="accent1" w:themeFillShade="BF"/>
            <w:tcMar/>
            <w:vAlign w:val="center"/>
          </w:tcPr>
          <w:p w:rsidRPr="008F6303" w:rsidR="000077BD" w:rsidP="009E111C" w:rsidRDefault="00840F03" w14:paraId="38A76A04" w14:textId="77777777">
            <w:pPr>
              <w:pStyle w:val="Heading2"/>
              <w:rPr>
                <w:sz w:val="18"/>
                <w:szCs w:val="18"/>
              </w:rPr>
            </w:pPr>
            <w:r w:rsidRPr="008F6303">
              <w:rPr>
                <w:color w:val="FFFFFF" w:themeColor="background1"/>
                <w:sz w:val="18"/>
                <w:szCs w:val="18"/>
              </w:rPr>
              <w:t>MemberSHIP TYPE</w:t>
            </w:r>
          </w:p>
        </w:tc>
      </w:tr>
      <w:tr w:rsidRPr="007324BD" w:rsidR="00840F03" w:rsidTr="39EF17A0" w14:paraId="47AA5C0B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Pr="007324BD" w:rsidR="00840F03" w:rsidP="009E111C" w:rsidRDefault="00F31761" w14:paraId="5890D78F" w14:textId="464C6FC1">
            <w:sdt>
              <w:sdtPr>
                <w:id w:val="-155623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9EF17A0" w:rsidR="6B997984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0F7E36">
              <w:rPr/>
              <w:t xml:space="preserve"> </w:t>
            </w:r>
            <w:r w:rsidR="00840F03">
              <w:rPr/>
              <w:t>Gold</w:t>
            </w:r>
            <w:r w:rsidR="009E111C">
              <w:rPr/>
              <w:t xml:space="preserve">, </w:t>
            </w:r>
            <w:r w:rsidR="00AB4DF7">
              <w:rPr/>
              <w:t>up to</w:t>
            </w:r>
            <w:r w:rsidR="009E111C">
              <w:rPr/>
              <w:t xml:space="preserve"> </w:t>
            </w:r>
            <w:r w:rsidR="005F6775">
              <w:rPr/>
              <w:t>10</w:t>
            </w:r>
            <w:r w:rsidR="00790838">
              <w:rPr/>
              <w:t xml:space="preserve"> members ($10,000</w:t>
            </w:r>
            <w:r w:rsidR="00063327">
              <w:rPr/>
              <w:t xml:space="preserve"> for 1 year</w:t>
            </w:r>
            <w:r w:rsidR="00790838">
              <w:rPr/>
              <w:t>)</w:t>
            </w:r>
            <w:r w:rsidR="52C59A40">
              <w:rPr/>
              <w:t>; please specify 10 individuals below</w:t>
            </w:r>
          </w:p>
        </w:tc>
      </w:tr>
      <w:tr w:rsidRPr="007324BD" w:rsidR="00840F03" w:rsidTr="39EF17A0" w14:paraId="47800551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Pr="007324BD" w:rsidR="00840F03" w:rsidP="46C72565" w:rsidRDefault="00F31761" w14:paraId="6D99FCB1" w14:textId="550EDDA6">
            <w:sdt>
              <w:sdtPr>
                <w:id w:val="-15587801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64E885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6864E885">
              <w:t xml:space="preserve"> </w:t>
            </w:r>
            <w:r w:rsidR="42F9A341">
              <w:t>Silver</w:t>
            </w:r>
            <w:r w:rsidR="1968488D">
              <w:t xml:space="preserve">, </w:t>
            </w:r>
            <w:r w:rsidR="00AB4DF7">
              <w:t>up to</w:t>
            </w:r>
            <w:r w:rsidR="1968488D">
              <w:t xml:space="preserve"> </w:t>
            </w:r>
            <w:r w:rsidR="005F6775">
              <w:t>5</w:t>
            </w:r>
            <w:r w:rsidR="1968488D">
              <w:t xml:space="preserve"> members ($5,000</w:t>
            </w:r>
            <w:r w:rsidR="75666990">
              <w:t xml:space="preserve"> for 1 year</w:t>
            </w:r>
            <w:r w:rsidR="1968488D">
              <w:t>)</w:t>
            </w:r>
            <w:r w:rsidR="3AD878B9">
              <w:t xml:space="preserve">; please specify </w:t>
            </w:r>
            <w:r w:rsidR="244DE9DF">
              <w:t>5</w:t>
            </w:r>
            <w:r w:rsidR="3AD878B9">
              <w:t xml:space="preserve"> individuals below</w:t>
            </w:r>
          </w:p>
        </w:tc>
      </w:tr>
      <w:tr w:rsidRPr="007324BD" w:rsidR="002C0936" w:rsidTr="39EF17A0" w14:paraId="09E56447" w14:textId="77777777">
        <w:trPr>
          <w:cantSplit/>
          <w:trHeight w:val="259"/>
        </w:trPr>
        <w:tc>
          <w:tcPr>
            <w:tcW w:w="9350" w:type="dxa"/>
            <w:gridSpan w:val="6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7324BD" w:rsidR="002C0936" w:rsidP="46C72565" w:rsidRDefault="00F31761" w14:paraId="1558C760" w14:textId="4E1438B3">
            <w:sdt>
              <w:sdtPr>
                <w:id w:val="14439593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E36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0F7E36">
              <w:t xml:space="preserve"> </w:t>
            </w:r>
            <w:r w:rsidR="00840F03">
              <w:t>Bronze</w:t>
            </w:r>
            <w:r w:rsidR="00790838">
              <w:t xml:space="preserve">, </w:t>
            </w:r>
            <w:r w:rsidR="5CF5DCF8">
              <w:t xml:space="preserve">up to </w:t>
            </w:r>
            <w:r w:rsidR="00790838">
              <w:t>2 members ($2,500</w:t>
            </w:r>
            <w:r w:rsidR="00063327">
              <w:t xml:space="preserve"> for 1 year</w:t>
            </w:r>
            <w:r w:rsidR="00790838">
              <w:t>)</w:t>
            </w:r>
            <w:r w:rsidR="77383608">
              <w:t xml:space="preserve">; please specify </w:t>
            </w:r>
            <w:r w:rsidR="6392E526">
              <w:t>2</w:t>
            </w:r>
            <w:r w:rsidR="77383608">
              <w:t xml:space="preserve"> individuals below</w:t>
            </w:r>
          </w:p>
        </w:tc>
      </w:tr>
      <w:tr w:rsidRPr="007324BD" w:rsidR="00AB4DF7" w:rsidTr="39EF17A0" w14:paraId="011B82C9" w14:textId="77777777">
        <w:trPr>
          <w:cantSplit/>
          <w:trHeight w:val="259"/>
        </w:trPr>
        <w:tc>
          <w:tcPr>
            <w:tcW w:w="9350" w:type="dxa"/>
            <w:gridSpan w:val="6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="00AB4DF7" w:rsidP="46C72565" w:rsidRDefault="00F31761" w14:paraId="0225D9A7" w14:textId="1AA76DA4">
            <w:sdt>
              <w:sdtPr>
                <w:id w:val="-21975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DB33323" w:rsidR="58C7A9F2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58C7A9F2">
              <w:t xml:space="preserve"> </w:t>
            </w:r>
            <w:r w:rsidR="5B96B550">
              <w:t>2-5</w:t>
            </w:r>
            <w:r w:rsidR="261DCF7C">
              <w:t>-</w:t>
            </w:r>
            <w:r w:rsidR="5B96B550">
              <w:t>person</w:t>
            </w:r>
            <w:r w:rsidR="58C7A9F2">
              <w:t xml:space="preserve"> organization</w:t>
            </w:r>
            <w:r w:rsidR="2985BD1C">
              <w:t>,</w:t>
            </w:r>
            <w:r w:rsidR="5CF5DCF8">
              <w:t xml:space="preserve"> up to</w:t>
            </w:r>
            <w:r w:rsidR="2985BD1C">
              <w:t xml:space="preserve"> 2 members</w:t>
            </w:r>
            <w:r w:rsidR="58C7A9F2">
              <w:t xml:space="preserve"> ($</w:t>
            </w:r>
            <w:r w:rsidR="3CE3E03F">
              <w:t>1,000</w:t>
            </w:r>
            <w:r w:rsidR="58C7A9F2">
              <w:t xml:space="preserve"> for 1 year)</w:t>
            </w:r>
            <w:r w:rsidR="3CB769C2">
              <w:t xml:space="preserve">; please specify </w:t>
            </w:r>
            <w:r w:rsidR="5A17FA2F">
              <w:t>2</w:t>
            </w:r>
            <w:r w:rsidR="3CB769C2">
              <w:t xml:space="preserve"> individual</w:t>
            </w:r>
            <w:r w:rsidR="5105843B">
              <w:t>s</w:t>
            </w:r>
            <w:r w:rsidR="3CB769C2">
              <w:t xml:space="preserve"> below</w:t>
            </w:r>
          </w:p>
        </w:tc>
      </w:tr>
      <w:tr w:rsidRPr="007324BD" w:rsidR="00517172" w:rsidTr="39EF17A0" w14:paraId="248BC1C2" w14:textId="77777777">
        <w:trPr>
          <w:cantSplit/>
          <w:trHeight w:val="259"/>
        </w:trPr>
        <w:tc>
          <w:tcPr>
            <w:tcW w:w="9350" w:type="dxa"/>
            <w:gridSpan w:val="6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="00517172" w:rsidP="46C72565" w:rsidRDefault="00F31761" w14:paraId="44E1C693" w14:textId="08CE3E2D">
            <w:sdt>
              <w:sdtPr>
                <w:id w:val="109321182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8C7A9F2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58C7A9F2">
              <w:t xml:space="preserve"> </w:t>
            </w:r>
            <w:r w:rsidR="3CE3E03F">
              <w:t>1 person organization</w:t>
            </w:r>
            <w:r w:rsidR="58C7A9F2">
              <w:t xml:space="preserve"> ($500 for 1 year)</w:t>
            </w:r>
            <w:r w:rsidR="1CED9DE0">
              <w:t>; please specify 1 individual below</w:t>
            </w:r>
          </w:p>
        </w:tc>
      </w:tr>
      <w:tr w:rsidR="2D239AE7" w:rsidTr="39EF17A0" w14:paraId="08CC4261" w14:textId="77777777">
        <w:trPr>
          <w:cantSplit/>
          <w:trHeight w:val="259"/>
        </w:trPr>
        <w:tc>
          <w:tcPr>
            <w:tcW w:w="9350" w:type="dxa"/>
            <w:gridSpan w:val="6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="3AC0C5B3" w:rsidP="2D239AE7" w:rsidRDefault="3AC0C5B3" w14:paraId="76E56980" w14:textId="4F00FB4D">
            <w:r w:rsidRPr="2DB33323">
              <w:rPr>
                <w:rFonts w:ascii="MS Gothic" w:hAnsi="MS Gothic" w:eastAsia="MS Gothic"/>
              </w:rPr>
              <w:t>☐</w:t>
            </w:r>
            <w:r>
              <w:t xml:space="preserve"> Certified Diverse Business</w:t>
            </w:r>
            <w:r w:rsidR="6C13B07D">
              <w:t xml:space="preserve"> – </w:t>
            </w:r>
            <w:r w:rsidR="793AFCA4">
              <w:t>membership fee reduced by 50%</w:t>
            </w:r>
          </w:p>
        </w:tc>
      </w:tr>
      <w:tr w:rsidRPr="007324BD" w:rsidR="00D461ED" w:rsidTr="39EF17A0" w14:paraId="24AD9047" w14:textId="77777777">
        <w:trPr>
          <w:cantSplit/>
          <w:trHeight w:val="288"/>
        </w:trPr>
        <w:tc>
          <w:tcPr>
            <w:tcW w:w="9350" w:type="dxa"/>
            <w:gridSpan w:val="6"/>
            <w:shd w:val="clear" w:color="auto" w:fill="365F91" w:themeFill="accent1" w:themeFillShade="BF"/>
            <w:tcMar/>
            <w:vAlign w:val="center"/>
          </w:tcPr>
          <w:p w:rsidRPr="008F6303" w:rsidR="00D461ED" w:rsidP="009E111C" w:rsidRDefault="00790838" w14:paraId="4044A653" w14:textId="77777777">
            <w:pPr>
              <w:pStyle w:val="Heading2"/>
              <w:rPr>
                <w:sz w:val="18"/>
                <w:szCs w:val="18"/>
              </w:rPr>
            </w:pPr>
            <w:r w:rsidRPr="008F6303">
              <w:rPr>
                <w:color w:val="FFFFFF" w:themeColor="background1"/>
                <w:sz w:val="18"/>
                <w:szCs w:val="18"/>
              </w:rPr>
              <w:t>INDIVIDUAL MEMBERS</w:t>
            </w:r>
          </w:p>
        </w:tc>
      </w:tr>
      <w:tr w:rsidRPr="007324BD" w:rsidR="00790838" w:rsidTr="39EF17A0" w14:paraId="792F47C9" w14:textId="77777777">
        <w:trPr>
          <w:cantSplit/>
          <w:trHeight w:val="326"/>
        </w:trPr>
        <w:tc>
          <w:tcPr>
            <w:tcW w:w="2035" w:type="dxa"/>
            <w:shd w:val="clear" w:color="auto" w:fill="8DB3E2" w:themeFill="text2" w:themeFillTint="66"/>
            <w:tcMar/>
            <w:vAlign w:val="center"/>
          </w:tcPr>
          <w:p w:rsidRPr="009E111C" w:rsidR="00790838" w:rsidP="009E111C" w:rsidRDefault="009E111C" w14:paraId="3184AA44" w14:textId="77777777">
            <w:pPr>
              <w:jc w:val="center"/>
              <w:rPr>
                <w:b/>
              </w:rPr>
            </w:pPr>
            <w:r w:rsidRPr="009E111C">
              <w:rPr>
                <w:b/>
              </w:rPr>
              <w:t>NAME</w:t>
            </w:r>
          </w:p>
        </w:tc>
        <w:tc>
          <w:tcPr>
            <w:tcW w:w="2289" w:type="dxa"/>
            <w:gridSpan w:val="2"/>
            <w:shd w:val="clear" w:color="auto" w:fill="8DB3E2" w:themeFill="text2" w:themeFillTint="66"/>
            <w:tcMar/>
            <w:vAlign w:val="center"/>
          </w:tcPr>
          <w:p w:rsidRPr="009E111C" w:rsidR="00790838" w:rsidP="009E111C" w:rsidRDefault="009E111C" w14:paraId="4984CE91" w14:textId="77777777">
            <w:pPr>
              <w:jc w:val="center"/>
              <w:rPr>
                <w:b/>
              </w:rPr>
            </w:pPr>
            <w:r w:rsidRPr="009E111C">
              <w:rPr>
                <w:b/>
              </w:rPr>
              <w:t>JOB TITLE</w:t>
            </w:r>
          </w:p>
        </w:tc>
        <w:tc>
          <w:tcPr>
            <w:tcW w:w="3433" w:type="dxa"/>
            <w:gridSpan w:val="2"/>
            <w:shd w:val="clear" w:color="auto" w:fill="8DB3E2" w:themeFill="text2" w:themeFillTint="66"/>
            <w:tcMar/>
            <w:vAlign w:val="center"/>
          </w:tcPr>
          <w:p w:rsidRPr="009E111C" w:rsidR="00790838" w:rsidP="009E111C" w:rsidRDefault="009E111C" w14:paraId="06F55EAE" w14:textId="77777777">
            <w:pPr>
              <w:jc w:val="center"/>
              <w:rPr>
                <w:b/>
              </w:rPr>
            </w:pPr>
            <w:r w:rsidRPr="009E111C">
              <w:rPr>
                <w:b/>
              </w:rPr>
              <w:t>EMAIL ADDRESS</w:t>
            </w:r>
          </w:p>
        </w:tc>
        <w:tc>
          <w:tcPr>
            <w:tcW w:w="1593" w:type="dxa"/>
            <w:shd w:val="clear" w:color="auto" w:fill="8DB3E2" w:themeFill="text2" w:themeFillTint="66"/>
            <w:tcMar/>
            <w:vAlign w:val="center"/>
          </w:tcPr>
          <w:p w:rsidRPr="009E111C" w:rsidR="00790838" w:rsidP="009E111C" w:rsidRDefault="009E111C" w14:paraId="0E3DF010" w14:textId="77777777">
            <w:pPr>
              <w:jc w:val="center"/>
              <w:rPr>
                <w:b/>
              </w:rPr>
            </w:pPr>
            <w:r w:rsidRPr="009E111C">
              <w:rPr>
                <w:b/>
              </w:rPr>
              <w:t>Phone #</w:t>
            </w:r>
          </w:p>
        </w:tc>
      </w:tr>
      <w:tr w:rsidRPr="007324BD" w:rsidR="00790838" w:rsidTr="39EF17A0" w14:paraId="40DC8CCA" w14:textId="77777777">
        <w:trPr>
          <w:cantSplit/>
          <w:trHeight w:val="20"/>
        </w:trPr>
        <w:tc>
          <w:tcPr>
            <w:tcW w:w="2035" w:type="dxa"/>
            <w:shd w:val="clear" w:color="auto" w:fill="auto"/>
            <w:tcMar/>
            <w:vAlign w:val="center"/>
          </w:tcPr>
          <w:p w:rsidRPr="007324BD" w:rsidR="00790838" w:rsidP="009E111C" w:rsidRDefault="00790838" w14:paraId="25E1F025" w14:textId="60FB2690"/>
        </w:tc>
        <w:tc>
          <w:tcPr>
            <w:tcW w:w="2289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67C6744F" w14:textId="2E0A2097"/>
        </w:tc>
        <w:tc>
          <w:tcPr>
            <w:tcW w:w="3433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4368F5BB" w14:textId="71F48D3D"/>
        </w:tc>
        <w:tc>
          <w:tcPr>
            <w:tcW w:w="1593" w:type="dxa"/>
            <w:shd w:val="clear" w:color="auto" w:fill="auto"/>
            <w:tcMar/>
            <w:vAlign w:val="center"/>
          </w:tcPr>
          <w:p w:rsidRPr="007324BD" w:rsidR="00790838" w:rsidP="009E111C" w:rsidRDefault="00790838" w14:paraId="2CA7EA84" w14:textId="77777777"/>
        </w:tc>
      </w:tr>
      <w:tr w:rsidRPr="007324BD" w:rsidR="00790838" w:rsidTr="39EF17A0" w14:paraId="7E406FA8" w14:textId="77777777">
        <w:trPr>
          <w:cantSplit/>
          <w:trHeight w:val="20"/>
        </w:trPr>
        <w:tc>
          <w:tcPr>
            <w:tcW w:w="2035" w:type="dxa"/>
            <w:shd w:val="clear" w:color="auto" w:fill="auto"/>
            <w:tcMar/>
            <w:vAlign w:val="center"/>
          </w:tcPr>
          <w:p w:rsidRPr="007324BD" w:rsidR="00790838" w:rsidP="009E111C" w:rsidRDefault="00790838" w14:paraId="6811FC1E" w14:textId="316B82A6"/>
        </w:tc>
        <w:tc>
          <w:tcPr>
            <w:tcW w:w="2289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150209D4" w14:textId="5325C3B6"/>
        </w:tc>
        <w:tc>
          <w:tcPr>
            <w:tcW w:w="3433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0A3FD852" w14:textId="4FE1E6E5"/>
        </w:tc>
        <w:tc>
          <w:tcPr>
            <w:tcW w:w="1593" w:type="dxa"/>
            <w:shd w:val="clear" w:color="auto" w:fill="auto"/>
            <w:tcMar/>
            <w:vAlign w:val="center"/>
          </w:tcPr>
          <w:p w:rsidRPr="007324BD" w:rsidR="00790838" w:rsidP="009E111C" w:rsidRDefault="00790838" w14:paraId="4E5A6E25" w14:textId="77777777"/>
        </w:tc>
      </w:tr>
      <w:tr w:rsidRPr="007324BD" w:rsidR="00790838" w:rsidTr="39EF17A0" w14:paraId="48290D9E" w14:textId="77777777">
        <w:trPr>
          <w:cantSplit/>
          <w:trHeight w:val="20"/>
        </w:trPr>
        <w:tc>
          <w:tcPr>
            <w:tcW w:w="2035" w:type="dxa"/>
            <w:shd w:val="clear" w:color="auto" w:fill="auto"/>
            <w:tcMar/>
            <w:vAlign w:val="center"/>
          </w:tcPr>
          <w:p w:rsidRPr="007324BD" w:rsidR="00790838" w:rsidP="009E111C" w:rsidRDefault="00790838" w14:paraId="090887A8" w14:textId="60340829"/>
        </w:tc>
        <w:tc>
          <w:tcPr>
            <w:tcW w:w="2289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2748E2D1" w14:textId="69211C70"/>
        </w:tc>
        <w:tc>
          <w:tcPr>
            <w:tcW w:w="3433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32323AE7" w14:textId="21A47F3D"/>
        </w:tc>
        <w:tc>
          <w:tcPr>
            <w:tcW w:w="1593" w:type="dxa"/>
            <w:shd w:val="clear" w:color="auto" w:fill="auto"/>
            <w:tcMar/>
            <w:vAlign w:val="center"/>
          </w:tcPr>
          <w:p w:rsidRPr="007324BD" w:rsidR="00790838" w:rsidP="009E111C" w:rsidRDefault="00790838" w14:paraId="4C0A74A0" w14:textId="77777777"/>
        </w:tc>
      </w:tr>
      <w:tr w:rsidRPr="007324BD" w:rsidR="00790838" w:rsidTr="39EF17A0" w14:paraId="3DB670A2" w14:textId="77777777">
        <w:trPr>
          <w:cantSplit/>
          <w:trHeight w:val="20"/>
        </w:trPr>
        <w:tc>
          <w:tcPr>
            <w:tcW w:w="2035" w:type="dxa"/>
            <w:shd w:val="clear" w:color="auto" w:fill="auto"/>
            <w:tcMar/>
            <w:vAlign w:val="center"/>
          </w:tcPr>
          <w:p w:rsidRPr="007324BD" w:rsidR="00790838" w:rsidP="009E111C" w:rsidRDefault="00790838" w14:paraId="69FC4B06" w14:textId="79423191"/>
        </w:tc>
        <w:tc>
          <w:tcPr>
            <w:tcW w:w="2289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0ED72336" w14:textId="019974D3"/>
        </w:tc>
        <w:tc>
          <w:tcPr>
            <w:tcW w:w="3433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6E6E9605" w14:textId="47824021"/>
        </w:tc>
        <w:tc>
          <w:tcPr>
            <w:tcW w:w="1593" w:type="dxa"/>
            <w:shd w:val="clear" w:color="auto" w:fill="auto"/>
            <w:tcMar/>
            <w:vAlign w:val="center"/>
          </w:tcPr>
          <w:p w:rsidRPr="007324BD" w:rsidR="00790838" w:rsidP="009E111C" w:rsidRDefault="00790838" w14:paraId="237E41FE" w14:textId="77777777"/>
        </w:tc>
      </w:tr>
      <w:tr w:rsidRPr="007324BD" w:rsidR="00790838" w:rsidTr="39EF17A0" w14:paraId="656FEEFE" w14:textId="77777777">
        <w:trPr>
          <w:cantSplit/>
          <w:trHeight w:val="20"/>
        </w:trPr>
        <w:tc>
          <w:tcPr>
            <w:tcW w:w="2035" w:type="dxa"/>
            <w:shd w:val="clear" w:color="auto" w:fill="auto"/>
            <w:tcMar/>
            <w:vAlign w:val="center"/>
          </w:tcPr>
          <w:p w:rsidRPr="007324BD" w:rsidR="00790838" w:rsidP="009E111C" w:rsidRDefault="00790838" w14:paraId="1B0BDC02" w14:textId="25D0D56B"/>
        </w:tc>
        <w:tc>
          <w:tcPr>
            <w:tcW w:w="2289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3103F472" w14:textId="6E405D1E"/>
        </w:tc>
        <w:tc>
          <w:tcPr>
            <w:tcW w:w="3433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7FC58A55" w14:textId="6A77B453"/>
        </w:tc>
        <w:tc>
          <w:tcPr>
            <w:tcW w:w="1593" w:type="dxa"/>
            <w:shd w:val="clear" w:color="auto" w:fill="auto"/>
            <w:tcMar/>
            <w:vAlign w:val="center"/>
          </w:tcPr>
          <w:p w:rsidRPr="007324BD" w:rsidR="00790838" w:rsidP="009E111C" w:rsidRDefault="00790838" w14:paraId="5858E5AC" w14:textId="77777777"/>
        </w:tc>
      </w:tr>
      <w:tr w:rsidRPr="007324BD" w:rsidR="00790838" w:rsidTr="39EF17A0" w14:paraId="3B3331CC" w14:textId="77777777">
        <w:trPr>
          <w:cantSplit/>
          <w:trHeight w:val="20"/>
        </w:trPr>
        <w:tc>
          <w:tcPr>
            <w:tcW w:w="2035" w:type="dxa"/>
            <w:shd w:val="clear" w:color="auto" w:fill="auto"/>
            <w:tcMar/>
            <w:vAlign w:val="center"/>
          </w:tcPr>
          <w:p w:rsidRPr="007324BD" w:rsidR="00790838" w:rsidP="009E111C" w:rsidRDefault="00790838" w14:paraId="12307B9D" w14:textId="76D6035D"/>
        </w:tc>
        <w:tc>
          <w:tcPr>
            <w:tcW w:w="2289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6902FABE" w14:textId="4DB2B2B3"/>
        </w:tc>
        <w:tc>
          <w:tcPr>
            <w:tcW w:w="3433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325A3A85" w14:textId="43BF8A14"/>
        </w:tc>
        <w:tc>
          <w:tcPr>
            <w:tcW w:w="1593" w:type="dxa"/>
            <w:shd w:val="clear" w:color="auto" w:fill="auto"/>
            <w:tcMar/>
            <w:vAlign w:val="center"/>
          </w:tcPr>
          <w:p w:rsidRPr="007324BD" w:rsidR="00790838" w:rsidP="009E111C" w:rsidRDefault="00790838" w14:paraId="4A83BE95" w14:textId="77777777"/>
        </w:tc>
      </w:tr>
      <w:tr w:rsidRPr="007324BD" w:rsidR="00790838" w:rsidTr="39EF17A0" w14:paraId="5CE79D4F" w14:textId="77777777">
        <w:trPr>
          <w:cantSplit/>
          <w:trHeight w:val="20"/>
        </w:trPr>
        <w:tc>
          <w:tcPr>
            <w:tcW w:w="2035" w:type="dxa"/>
            <w:shd w:val="clear" w:color="auto" w:fill="auto"/>
            <w:tcMar/>
            <w:vAlign w:val="center"/>
          </w:tcPr>
          <w:p w:rsidRPr="007324BD" w:rsidR="00790838" w:rsidP="009E111C" w:rsidRDefault="00790838" w14:paraId="360A2684" w14:textId="6DEF852D"/>
        </w:tc>
        <w:tc>
          <w:tcPr>
            <w:tcW w:w="2289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3E7473C4" w14:textId="21316CA1"/>
        </w:tc>
        <w:tc>
          <w:tcPr>
            <w:tcW w:w="3433" w:type="dxa"/>
            <w:gridSpan w:val="2"/>
            <w:shd w:val="clear" w:color="auto" w:fill="auto"/>
            <w:tcMar/>
            <w:vAlign w:val="center"/>
          </w:tcPr>
          <w:p w:rsidRPr="007324BD" w:rsidR="00790838" w:rsidP="009E111C" w:rsidRDefault="00790838" w14:paraId="1489E991" w14:textId="3B93E59F"/>
        </w:tc>
        <w:tc>
          <w:tcPr>
            <w:tcW w:w="1593" w:type="dxa"/>
            <w:shd w:val="clear" w:color="auto" w:fill="auto"/>
            <w:tcMar/>
            <w:vAlign w:val="center"/>
          </w:tcPr>
          <w:p w:rsidRPr="007324BD" w:rsidR="00790838" w:rsidP="009E111C" w:rsidRDefault="00790838" w14:paraId="09D21E78" w14:textId="77777777"/>
        </w:tc>
      </w:tr>
      <w:tr w:rsidRPr="007324BD" w:rsidR="009E111C" w:rsidTr="39EF17A0" w14:paraId="7166EE60" w14:textId="77777777">
        <w:trPr>
          <w:cantSplit/>
          <w:trHeight w:val="20"/>
        </w:trPr>
        <w:tc>
          <w:tcPr>
            <w:tcW w:w="2035" w:type="dxa"/>
            <w:shd w:val="clear" w:color="auto" w:fill="auto"/>
            <w:tcMar/>
            <w:vAlign w:val="center"/>
          </w:tcPr>
          <w:p w:rsidRPr="007324BD" w:rsidR="009E111C" w:rsidP="009E111C" w:rsidRDefault="009E111C" w14:paraId="3C8AD6FC" w14:textId="6055CE22"/>
        </w:tc>
        <w:tc>
          <w:tcPr>
            <w:tcW w:w="2289" w:type="dxa"/>
            <w:gridSpan w:val="2"/>
            <w:shd w:val="clear" w:color="auto" w:fill="auto"/>
            <w:tcMar/>
            <w:vAlign w:val="center"/>
          </w:tcPr>
          <w:p w:rsidRPr="007324BD" w:rsidR="009E111C" w:rsidP="009E111C" w:rsidRDefault="009E111C" w14:paraId="356661FB" w14:textId="60EA49C6"/>
        </w:tc>
        <w:tc>
          <w:tcPr>
            <w:tcW w:w="3433" w:type="dxa"/>
            <w:gridSpan w:val="2"/>
            <w:shd w:val="clear" w:color="auto" w:fill="auto"/>
            <w:tcMar/>
            <w:vAlign w:val="center"/>
          </w:tcPr>
          <w:p w:rsidRPr="007324BD" w:rsidR="009E111C" w:rsidP="009E111C" w:rsidRDefault="009E111C" w14:paraId="33C9AB42" w14:textId="578A3CD3"/>
        </w:tc>
        <w:tc>
          <w:tcPr>
            <w:tcW w:w="1593" w:type="dxa"/>
            <w:shd w:val="clear" w:color="auto" w:fill="auto"/>
            <w:tcMar/>
            <w:vAlign w:val="center"/>
          </w:tcPr>
          <w:p w:rsidRPr="007324BD" w:rsidR="009E111C" w:rsidP="009E111C" w:rsidRDefault="009E111C" w14:paraId="5ABBCAFB" w14:textId="77777777"/>
        </w:tc>
      </w:tr>
      <w:tr w:rsidRPr="007324BD" w:rsidR="009E111C" w:rsidTr="39EF17A0" w14:paraId="062C141A" w14:textId="77777777">
        <w:trPr>
          <w:cantSplit/>
          <w:trHeight w:val="20"/>
        </w:trPr>
        <w:tc>
          <w:tcPr>
            <w:tcW w:w="2035" w:type="dxa"/>
            <w:shd w:val="clear" w:color="auto" w:fill="auto"/>
            <w:tcMar/>
            <w:vAlign w:val="center"/>
          </w:tcPr>
          <w:p w:rsidRPr="007324BD" w:rsidR="009E111C" w:rsidP="009E111C" w:rsidRDefault="009E111C" w14:paraId="14D3C7FF" w14:textId="33DB67D8"/>
        </w:tc>
        <w:tc>
          <w:tcPr>
            <w:tcW w:w="2289" w:type="dxa"/>
            <w:gridSpan w:val="2"/>
            <w:shd w:val="clear" w:color="auto" w:fill="auto"/>
            <w:tcMar/>
            <w:vAlign w:val="center"/>
          </w:tcPr>
          <w:p w:rsidRPr="007324BD" w:rsidR="009E111C" w:rsidP="009E111C" w:rsidRDefault="009E111C" w14:paraId="1BAC4380" w14:textId="67F02ADE"/>
        </w:tc>
        <w:tc>
          <w:tcPr>
            <w:tcW w:w="3433" w:type="dxa"/>
            <w:gridSpan w:val="2"/>
            <w:shd w:val="clear" w:color="auto" w:fill="auto"/>
            <w:tcMar/>
            <w:vAlign w:val="center"/>
          </w:tcPr>
          <w:p w:rsidRPr="007324BD" w:rsidR="009E111C" w:rsidP="009E111C" w:rsidRDefault="009E111C" w14:paraId="3AA65261" w14:textId="0CCBAA9B"/>
        </w:tc>
        <w:tc>
          <w:tcPr>
            <w:tcW w:w="1593" w:type="dxa"/>
            <w:shd w:val="clear" w:color="auto" w:fill="auto"/>
            <w:tcMar/>
            <w:vAlign w:val="center"/>
          </w:tcPr>
          <w:p w:rsidRPr="007324BD" w:rsidR="009E111C" w:rsidP="009E111C" w:rsidRDefault="009E111C" w14:paraId="19B314A7" w14:textId="77777777"/>
        </w:tc>
      </w:tr>
      <w:tr w:rsidRPr="007324BD" w:rsidR="009E111C" w:rsidTr="39EF17A0" w14:paraId="61E9FCD8" w14:textId="77777777">
        <w:trPr>
          <w:cantSplit/>
          <w:trHeight w:val="20"/>
        </w:trPr>
        <w:tc>
          <w:tcPr>
            <w:tcW w:w="2035" w:type="dxa"/>
            <w:shd w:val="clear" w:color="auto" w:fill="auto"/>
            <w:tcMar/>
            <w:vAlign w:val="center"/>
          </w:tcPr>
          <w:p w:rsidRPr="007324BD" w:rsidR="009E111C" w:rsidP="009E111C" w:rsidRDefault="009E111C" w14:paraId="640BDD38" w14:textId="2316ED9B"/>
        </w:tc>
        <w:tc>
          <w:tcPr>
            <w:tcW w:w="2289" w:type="dxa"/>
            <w:gridSpan w:val="2"/>
            <w:shd w:val="clear" w:color="auto" w:fill="auto"/>
            <w:tcMar/>
            <w:vAlign w:val="center"/>
          </w:tcPr>
          <w:p w:rsidRPr="007324BD" w:rsidR="009E111C" w:rsidP="009E111C" w:rsidRDefault="009E111C" w14:paraId="36329AE4" w14:textId="6A65D656"/>
        </w:tc>
        <w:tc>
          <w:tcPr>
            <w:tcW w:w="3433" w:type="dxa"/>
            <w:gridSpan w:val="2"/>
            <w:shd w:val="clear" w:color="auto" w:fill="auto"/>
            <w:tcMar/>
            <w:vAlign w:val="center"/>
          </w:tcPr>
          <w:p w:rsidRPr="007324BD" w:rsidR="009E111C" w:rsidP="009E111C" w:rsidRDefault="009E111C" w14:paraId="4E6CE5BC" w14:textId="3925329A"/>
        </w:tc>
        <w:tc>
          <w:tcPr>
            <w:tcW w:w="1593" w:type="dxa"/>
            <w:shd w:val="clear" w:color="auto" w:fill="auto"/>
            <w:tcMar/>
            <w:vAlign w:val="center"/>
          </w:tcPr>
          <w:p w:rsidRPr="007324BD" w:rsidR="009E111C" w:rsidP="009E111C" w:rsidRDefault="009E111C" w14:paraId="42B62D05" w14:textId="77777777"/>
        </w:tc>
      </w:tr>
      <w:tr w:rsidRPr="007324BD" w:rsidR="00415F5F" w:rsidTr="39EF17A0" w14:paraId="576A5BE9" w14:textId="77777777">
        <w:trPr>
          <w:cantSplit/>
          <w:trHeight w:val="288"/>
        </w:trPr>
        <w:tc>
          <w:tcPr>
            <w:tcW w:w="9350" w:type="dxa"/>
            <w:gridSpan w:val="6"/>
            <w:shd w:val="clear" w:color="auto" w:fill="365F91" w:themeFill="accent1" w:themeFillShade="BF"/>
            <w:tcMar/>
            <w:vAlign w:val="center"/>
          </w:tcPr>
          <w:p w:rsidRPr="008F6303" w:rsidR="00415F5F" w:rsidP="009E111C" w:rsidRDefault="003D1C42" w14:paraId="6895D71D" w14:textId="72D2B896">
            <w:pPr>
              <w:pStyle w:val="Heading2"/>
              <w:rPr>
                <w:sz w:val="18"/>
                <w:szCs w:val="18"/>
              </w:rPr>
            </w:pPr>
            <w:r w:rsidRPr="008F6303">
              <w:rPr>
                <w:color w:val="FFFFFF" w:themeColor="background1"/>
                <w:sz w:val="18"/>
                <w:szCs w:val="18"/>
              </w:rPr>
              <w:t xml:space="preserve">MEMBERSHIP </w:t>
            </w:r>
            <w:r w:rsidR="00080AF6">
              <w:rPr>
                <w:color w:val="FFFFFF" w:themeColor="background1"/>
                <w:sz w:val="18"/>
                <w:szCs w:val="18"/>
              </w:rPr>
              <w:t>dates</w:t>
            </w:r>
          </w:p>
        </w:tc>
      </w:tr>
      <w:tr w:rsidRPr="007324BD" w:rsidR="003D1C42" w:rsidTr="39EF17A0" w14:paraId="1F676C0A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Pr="007324BD" w:rsidR="003D1C42" w:rsidP="009E111C" w:rsidRDefault="00080AF6" w14:paraId="2654D476" w14:textId="090D3171">
            <w:r w:rsidR="00080AF6">
              <w:rPr/>
              <w:t>Membership is for the 202</w:t>
            </w:r>
            <w:r w:rsidR="087DD440">
              <w:rPr/>
              <w:t>5</w:t>
            </w:r>
            <w:r w:rsidR="00080AF6">
              <w:rPr/>
              <w:t xml:space="preserve"> calendar year</w:t>
            </w:r>
          </w:p>
        </w:tc>
      </w:tr>
      <w:tr w:rsidRPr="007324BD" w:rsidR="005314CE" w:rsidTr="39EF17A0" w14:paraId="25224FA9" w14:textId="77777777">
        <w:trPr>
          <w:cantSplit/>
          <w:trHeight w:val="288"/>
        </w:trPr>
        <w:tc>
          <w:tcPr>
            <w:tcW w:w="9350" w:type="dxa"/>
            <w:gridSpan w:val="6"/>
            <w:shd w:val="clear" w:color="auto" w:fill="365F91" w:themeFill="accent1" w:themeFillShade="BF"/>
            <w:tcMar/>
            <w:vAlign w:val="center"/>
          </w:tcPr>
          <w:p w:rsidRPr="008F6303" w:rsidR="005314CE" w:rsidP="009E111C" w:rsidRDefault="005314CE" w14:paraId="5DA885CF" w14:textId="58E8875E">
            <w:pPr>
              <w:pStyle w:val="Heading2"/>
              <w:rPr>
                <w:sz w:val="18"/>
                <w:szCs w:val="18"/>
              </w:rPr>
            </w:pPr>
            <w:r w:rsidRPr="008F6303">
              <w:rPr>
                <w:color w:val="FFFFFF" w:themeColor="background1"/>
                <w:sz w:val="18"/>
                <w:szCs w:val="18"/>
              </w:rPr>
              <w:t>Signature</w:t>
            </w:r>
          </w:p>
        </w:tc>
      </w:tr>
      <w:tr w:rsidRPr="007324BD" w:rsidR="00F54437" w:rsidTr="39EF17A0" w14:paraId="0CAC3497" w14:textId="77777777">
        <w:trPr>
          <w:cantSplit/>
          <w:trHeight w:val="259"/>
        </w:trPr>
        <w:tc>
          <w:tcPr>
            <w:tcW w:w="9350" w:type="dxa"/>
            <w:gridSpan w:val="6"/>
            <w:shd w:val="clear" w:color="auto" w:fill="auto"/>
            <w:tcMar/>
            <w:vAlign w:val="center"/>
          </w:tcPr>
          <w:p w:rsidRPr="007324BD" w:rsidR="00F54437" w:rsidP="00063327" w:rsidRDefault="00063327" w14:paraId="3056CABB" w14:textId="77777777">
            <w:r>
              <w:t>I</w:t>
            </w:r>
            <w:r w:rsidR="00F54437">
              <w:t xml:space="preserve"> agree to </w:t>
            </w:r>
            <w:r>
              <w:t xml:space="preserve">pay the </w:t>
            </w:r>
            <w:r w:rsidR="00465DF2">
              <w:t xml:space="preserve">selected </w:t>
            </w:r>
            <w:r w:rsidR="000F7E36">
              <w:t xml:space="preserve">NASEMC </w:t>
            </w:r>
            <w:r>
              <w:t>annual membersh</w:t>
            </w:r>
            <w:r w:rsidR="00465DF2">
              <w:t xml:space="preserve">ip fee </w:t>
            </w:r>
            <w:r w:rsidR="000F7E36">
              <w:t>within 28 days of signing this form.</w:t>
            </w:r>
          </w:p>
        </w:tc>
      </w:tr>
      <w:tr w:rsidRPr="007324BD" w:rsidR="005D4280" w:rsidTr="39EF17A0" w14:paraId="62A810C7" w14:textId="77777777">
        <w:trPr>
          <w:cantSplit/>
          <w:trHeight w:val="669"/>
        </w:trPr>
        <w:tc>
          <w:tcPr>
            <w:tcW w:w="6383" w:type="dxa"/>
            <w:gridSpan w:val="4"/>
            <w:shd w:val="clear" w:color="auto" w:fill="auto"/>
            <w:tcMar/>
            <w:vAlign w:val="center"/>
          </w:tcPr>
          <w:p w:rsidRPr="007324BD" w:rsidR="005D4280" w:rsidP="0700DDB2" w:rsidRDefault="003D1C42" w14:paraId="456A315D" w14:textId="0E009A9B">
            <w:pPr>
              <w:pStyle w:val="Normal"/>
            </w:pPr>
            <w:r w:rsidR="6B368305">
              <w:rPr/>
              <w:t>Signature:</w:t>
            </w:r>
          </w:p>
        </w:tc>
        <w:tc>
          <w:tcPr>
            <w:tcW w:w="2967" w:type="dxa"/>
            <w:gridSpan w:val="2"/>
            <w:shd w:val="clear" w:color="auto" w:fill="auto"/>
            <w:tcMar/>
            <w:vAlign w:val="center"/>
          </w:tcPr>
          <w:p w:rsidRPr="007324BD" w:rsidR="005D4280" w:rsidP="009E111C" w:rsidRDefault="4EDD8B24" w14:paraId="2851C893" w14:textId="042356C3">
            <w:r>
              <w:t>Date</w:t>
            </w:r>
            <w:r w:rsidR="67A5C169">
              <w:t>:</w:t>
            </w:r>
          </w:p>
          <w:p w:rsidRPr="007324BD" w:rsidR="005D4280" w:rsidP="1238DF5D" w:rsidRDefault="005D4280" w14:paraId="15F49295" w14:textId="6C67BDFB"/>
        </w:tc>
      </w:tr>
    </w:tbl>
    <w:p w:rsidR="000F7E36" w:rsidP="009C7D71" w:rsidRDefault="000F7E36" w14:paraId="2EFA0088" w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="1238DF5D" w:rsidTr="00A6101A" w14:paraId="4D623118" w14:textId="77777777">
        <w:trPr>
          <w:trHeight w:val="300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1238DF5D" w:rsidP="1238DF5D" w:rsidRDefault="1238DF5D" w14:paraId="2B0D0857" w14:textId="77777777">
            <w:pPr>
              <w:pStyle w:val="Heading2"/>
              <w:rPr>
                <w:sz w:val="18"/>
                <w:szCs w:val="18"/>
              </w:rPr>
            </w:pPr>
            <w:r w:rsidRPr="1238DF5D">
              <w:rPr>
                <w:color w:val="FFFFFF" w:themeColor="background1"/>
                <w:sz w:val="18"/>
                <w:szCs w:val="18"/>
              </w:rPr>
              <w:t>PAYMENT INFORMATION</w:t>
            </w:r>
          </w:p>
        </w:tc>
      </w:tr>
      <w:tr w:rsidR="1238DF5D" w:rsidTr="00A6101A" w14:paraId="3EE6CF37" w14:textId="77777777">
        <w:trPr>
          <w:trHeight w:val="300"/>
        </w:trPr>
        <w:tc>
          <w:tcPr>
            <w:tcW w:w="9355" w:type="dxa"/>
            <w:shd w:val="clear" w:color="auto" w:fill="C6D9F1" w:themeFill="text2" w:themeFillTint="33"/>
            <w:vAlign w:val="center"/>
          </w:tcPr>
          <w:p w:rsidR="1238DF5D" w:rsidRDefault="003B43FF" w14:paraId="5BBF4608" w14:textId="63F06BD1">
            <w:r>
              <w:t xml:space="preserve">ACEEE will </w:t>
            </w:r>
            <w:r w:rsidR="009D2748">
              <w:t>email</w:t>
            </w:r>
            <w:r>
              <w:t xml:space="preserve"> you an invoice upon receipt of this form</w:t>
            </w:r>
          </w:p>
          <w:p w:rsidR="1238DF5D" w:rsidRDefault="1238DF5D" w14:paraId="3128BD98" w14:textId="77777777"/>
        </w:tc>
      </w:tr>
    </w:tbl>
    <w:p w:rsidR="1238DF5D" w:rsidP="1238DF5D" w:rsidRDefault="1238DF5D" w14:paraId="26362F9C" w14:textId="31D9E972"/>
    <w:p w:rsidR="00C20FBB" w:rsidP="2DB33323" w:rsidRDefault="343E019C" w14:paraId="6B981086" w14:textId="15886FCF">
      <w:r>
        <w:rPr>
          <w:noProof/>
        </w:rPr>
        <w:drawing>
          <wp:inline distT="0" distB="0" distL="0" distR="0" wp14:anchorId="6EC096FE" wp14:editId="7197E26D">
            <wp:extent cx="5943600" cy="3295650"/>
            <wp:effectExtent l="0" t="0" r="0" b="0"/>
            <wp:docPr id="427828348" name="Picture 427828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FBB" w:rsidP="1238DF5D" w:rsidRDefault="00C20FBB" w14:paraId="0B825952" w14:textId="77777777"/>
    <w:p w:rsidR="00C20FBB" w:rsidP="1238DF5D" w:rsidRDefault="00C20FBB" w14:paraId="10AE4AD7" w14:textId="77777777"/>
    <w:p w:rsidR="00C20FBB" w:rsidP="1238DF5D" w:rsidRDefault="00C20FBB" w14:paraId="1F71EE95" w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1E0" w:firstRow="1" w:lastRow="1" w:firstColumn="1" w:lastColumn="1" w:noHBand="0" w:noVBand="0"/>
      </w:tblPr>
      <w:tblGrid>
        <w:gridCol w:w="2117"/>
        <w:gridCol w:w="2209"/>
        <w:gridCol w:w="2069"/>
        <w:gridCol w:w="2955"/>
      </w:tblGrid>
      <w:tr w:rsidR="1238DF5D" w:rsidTr="1238DF5D" w14:paraId="0812042E" w14:textId="77777777">
        <w:trPr>
          <w:trHeight w:val="504"/>
        </w:trPr>
        <w:tc>
          <w:tcPr>
            <w:tcW w:w="9350" w:type="dxa"/>
            <w:gridSpan w:val="4"/>
            <w:shd w:val="clear" w:color="auto" w:fill="8DB3E2" w:themeFill="text2" w:themeFillTint="66"/>
            <w:vAlign w:val="center"/>
          </w:tcPr>
          <w:p w:rsidR="1238DF5D" w:rsidP="1238DF5D" w:rsidRDefault="1238DF5D" w14:paraId="2A9D37CC" w14:textId="77777777">
            <w:pPr>
              <w:pStyle w:val="Heading2"/>
              <w:rPr>
                <w:sz w:val="18"/>
                <w:szCs w:val="18"/>
              </w:rPr>
            </w:pPr>
            <w:r w:rsidRPr="1238DF5D">
              <w:rPr>
                <w:sz w:val="18"/>
                <w:szCs w:val="18"/>
              </w:rPr>
              <w:t>FOR OFFICIAL USE ONLY</w:t>
            </w:r>
          </w:p>
        </w:tc>
      </w:tr>
      <w:tr w:rsidR="1238DF5D" w:rsidTr="1238DF5D" w14:paraId="6B04737D" w14:textId="77777777">
        <w:trPr>
          <w:trHeight w:val="300"/>
        </w:trPr>
        <w:tc>
          <w:tcPr>
            <w:tcW w:w="2117" w:type="dxa"/>
            <w:shd w:val="clear" w:color="auto" w:fill="DBE5F1" w:themeFill="accent1" w:themeFillTint="33"/>
            <w:vAlign w:val="center"/>
          </w:tcPr>
          <w:p w:rsidR="1238DF5D" w:rsidRDefault="1238DF5D" w14:paraId="6751386E" w14:textId="77777777">
            <w:r>
              <w:t>Date received:</w:t>
            </w:r>
          </w:p>
        </w:tc>
        <w:tc>
          <w:tcPr>
            <w:tcW w:w="2209" w:type="dxa"/>
            <w:shd w:val="clear" w:color="auto" w:fill="DBE5F1" w:themeFill="accent1" w:themeFillTint="33"/>
            <w:vAlign w:val="center"/>
          </w:tcPr>
          <w:p w:rsidR="1238DF5D" w:rsidRDefault="1238DF5D" w14:paraId="2620A6A8" w14:textId="77777777">
            <w:r>
              <w:t>Date approved:</w:t>
            </w:r>
          </w:p>
        </w:tc>
        <w:tc>
          <w:tcPr>
            <w:tcW w:w="2069" w:type="dxa"/>
            <w:shd w:val="clear" w:color="auto" w:fill="DBE5F1" w:themeFill="accent1" w:themeFillTint="33"/>
            <w:vAlign w:val="center"/>
          </w:tcPr>
          <w:p w:rsidR="1238DF5D" w:rsidRDefault="1238DF5D" w14:paraId="3269AAED" w14:textId="77777777">
            <w:r>
              <w:t>Membership #:</w:t>
            </w:r>
          </w:p>
        </w:tc>
        <w:tc>
          <w:tcPr>
            <w:tcW w:w="2955" w:type="dxa"/>
            <w:shd w:val="clear" w:color="auto" w:fill="DBE5F1" w:themeFill="accent1" w:themeFillTint="33"/>
            <w:vAlign w:val="center"/>
          </w:tcPr>
          <w:p w:rsidR="1238DF5D" w:rsidRDefault="1238DF5D" w14:paraId="37F68C71" w14:textId="77777777">
            <w:r>
              <w:t>Name:</w:t>
            </w:r>
          </w:p>
        </w:tc>
      </w:tr>
      <w:tr w:rsidR="1238DF5D" w:rsidTr="1238DF5D" w14:paraId="73AAF497" w14:textId="77777777">
        <w:trPr>
          <w:trHeight w:val="300"/>
        </w:trPr>
        <w:tc>
          <w:tcPr>
            <w:tcW w:w="9350" w:type="dxa"/>
            <w:gridSpan w:val="4"/>
            <w:shd w:val="clear" w:color="auto" w:fill="FF0000"/>
            <w:vAlign w:val="center"/>
          </w:tcPr>
          <w:p w:rsidR="1238DF5D" w:rsidRDefault="1238DF5D" w14:paraId="693AE68B" w14:textId="77777777">
            <w:r w:rsidRPr="1238DF5D">
              <w:rPr>
                <w:color w:val="FFFFFF" w:themeColor="background1"/>
              </w:rPr>
              <w:t>Once submitted, a member of the NASEMC leadership team will be in touch with you regarding your payment.</w:t>
            </w:r>
          </w:p>
        </w:tc>
      </w:tr>
    </w:tbl>
    <w:p w:rsidR="1238DF5D" w:rsidP="1238DF5D" w:rsidRDefault="1238DF5D" w14:paraId="17506F24" w14:textId="0B151F89"/>
    <w:p w:rsidR="004645A3" w:rsidP="1238DF5D" w:rsidRDefault="004645A3" w14:paraId="4F76BA7E" w14:textId="498C7735"/>
    <w:sectPr w:rsidR="004645A3" w:rsidSect="00400969">
      <w:headerReference w:type="default" r:id="rId13"/>
      <w:footerReference w:type="default" r:id="rId14"/>
      <w:pgSz w:w="12240" w:h="15840" w:orient="portrait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7931" w:rsidRDefault="00AC7931" w14:paraId="0EA38A2C" w14:textId="77777777">
      <w:r>
        <w:separator/>
      </w:r>
    </w:p>
  </w:endnote>
  <w:endnote w:type="continuationSeparator" w:id="0">
    <w:p w:rsidR="00AC7931" w:rsidRDefault="00AC7931" w14:paraId="026BF870" w14:textId="77777777">
      <w:r>
        <w:continuationSeparator/>
      </w:r>
    </w:p>
  </w:endnote>
  <w:endnote w:type="continuationNotice" w:id="1">
    <w:p w:rsidR="00AC7931" w:rsidRDefault="00AC7931" w14:paraId="771DC2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2704" w:rsidP="00EB52A5" w:rsidRDefault="000E2704" w14:paraId="36C81EB1" w14:textId="777777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7931" w:rsidRDefault="00AC7931" w14:paraId="2A372845" w14:textId="77777777">
      <w:r>
        <w:separator/>
      </w:r>
    </w:p>
  </w:footnote>
  <w:footnote w:type="continuationSeparator" w:id="0">
    <w:p w:rsidR="00AC7931" w:rsidRDefault="00AC7931" w14:paraId="17144AAB" w14:textId="77777777">
      <w:r>
        <w:continuationSeparator/>
      </w:r>
    </w:p>
  </w:footnote>
  <w:footnote w:type="continuationNotice" w:id="1">
    <w:p w:rsidR="00AC7931" w:rsidRDefault="00AC7931" w14:paraId="77008B1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A2165" w:rsidRDefault="00CA2165" w14:paraId="13C5BCCE" w14:textId="77777777">
    <w:pPr>
      <w:pStyle w:val="Header"/>
    </w:pPr>
    <w:r>
      <w:rPr>
        <w:rFonts w:ascii="Open Sans" w:hAnsi="Open Sans"/>
        <w:noProof/>
        <w:color w:val="0A0A0A"/>
      </w:rPr>
      <w:drawing>
        <wp:anchor distT="0" distB="0" distL="114300" distR="114300" simplePos="0" relativeHeight="251658241" behindDoc="0" locked="0" layoutInCell="1" allowOverlap="1" wp14:anchorId="1683369A" wp14:editId="42D2656C">
          <wp:simplePos x="0" y="0"/>
          <wp:positionH relativeFrom="margin">
            <wp:posOffset>-209551</wp:posOffset>
          </wp:positionH>
          <wp:positionV relativeFrom="paragraph">
            <wp:posOffset>-409575</wp:posOffset>
          </wp:positionV>
          <wp:extent cx="962025" cy="911225"/>
          <wp:effectExtent l="0" t="0" r="9525" b="3175"/>
          <wp:wrapNone/>
          <wp:docPr id="2" name="Picture 2" descr="https://www.aceee.org/sites/default/files/styles/event_list/public/images/nasemc.png?itok=odAMxZ8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ceee.org/sites/default/files/styles/event_list/public/images/nasemc.png?itok=odAMxZ8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0" r="12919"/>
                  <a:stretch/>
                </pic:blipFill>
                <pic:spPr bwMode="auto">
                  <a:xfrm>
                    <a:off x="0" y="0"/>
                    <a:ext cx="963934" cy="913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C89B1E9" wp14:editId="697AEAAB">
              <wp:simplePos x="0" y="0"/>
              <wp:positionH relativeFrom="margin">
                <wp:posOffset>762000</wp:posOffset>
              </wp:positionH>
              <wp:positionV relativeFrom="paragraph">
                <wp:posOffset>-201930</wp:posOffset>
              </wp:positionV>
              <wp:extent cx="5705475" cy="1404620"/>
              <wp:effectExtent l="0" t="0" r="28575" b="1968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37D78" w:rsidR="00CA2165" w:rsidP="00CA2165" w:rsidRDefault="00437D78" w14:paraId="2B8996B6" w14:textId="519C9C72">
                          <w:pPr>
                            <w:rPr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</w:pPr>
                          <w:r w:rsidRPr="00437D78">
                            <w:rPr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  <w:t>202</w:t>
                          </w:r>
                          <w:r w:rsidR="003A3917">
                            <w:rPr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  <w:t>5</w:t>
                          </w:r>
                          <w:r w:rsidRPr="00437D78">
                            <w:rPr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437D78" w:rsidR="00CA2165">
                            <w:rPr>
                              <w:b/>
                              <w:color w:val="365F91" w:themeColor="accent1" w:themeShade="BF"/>
                              <w:sz w:val="32"/>
                              <w:szCs w:val="32"/>
                            </w:rPr>
                            <w:t>NASEMC Membership Application Form</w:t>
                          </w:r>
                        </w:p>
                        <w:p w:rsidRPr="00F411FB" w:rsidR="00CA2165" w:rsidP="00CA2165" w:rsidRDefault="00CA2165" w14:paraId="58678FDE" w14:textId="77777777">
                          <w:pPr>
                            <w:rPr>
                              <w:b/>
                              <w:color w:val="CF7B79" w:themeColor="accent2" w:themeTint="BF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C89B1E9">
              <v:stroke joinstyle="miter"/>
              <v:path gradientshapeok="t" o:connecttype="rect"/>
            </v:shapetype>
            <v:shape id="Text Box 217" style="position:absolute;margin-left:60pt;margin-top:-15.9pt;width:449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">
              <v:textbox style="mso-fit-shape-to-text:t">
                <w:txbxContent>
                  <w:p w:rsidRPr="00437D78" w:rsidR="00CA2165" w:rsidP="00CA2165" w:rsidRDefault="00437D78" w14:paraId="2B8996B6" w14:textId="519C9C72">
                    <w:pPr>
                      <w:rPr>
                        <w:b/>
                        <w:color w:val="365F91" w:themeColor="accent1" w:themeShade="BF"/>
                        <w:sz w:val="32"/>
                        <w:szCs w:val="32"/>
                      </w:rPr>
                    </w:pPr>
                    <w:r w:rsidRPr="00437D78">
                      <w:rPr>
                        <w:b/>
                        <w:color w:val="365F91" w:themeColor="accent1" w:themeShade="BF"/>
                        <w:sz w:val="32"/>
                        <w:szCs w:val="32"/>
                      </w:rPr>
                      <w:t>202</w:t>
                    </w:r>
                    <w:r w:rsidR="003A3917">
                      <w:rPr>
                        <w:b/>
                        <w:color w:val="365F91" w:themeColor="accent1" w:themeShade="BF"/>
                        <w:sz w:val="32"/>
                        <w:szCs w:val="32"/>
                      </w:rPr>
                      <w:t>5</w:t>
                    </w:r>
                    <w:r w:rsidRPr="00437D78">
                      <w:rPr>
                        <w:b/>
                        <w:color w:val="365F91" w:themeColor="accent1" w:themeShade="BF"/>
                        <w:sz w:val="32"/>
                        <w:szCs w:val="32"/>
                      </w:rPr>
                      <w:t xml:space="preserve"> </w:t>
                    </w:r>
                    <w:r w:rsidRPr="00437D78" w:rsidR="00CA2165">
                      <w:rPr>
                        <w:b/>
                        <w:color w:val="365F91" w:themeColor="accent1" w:themeShade="BF"/>
                        <w:sz w:val="32"/>
                        <w:szCs w:val="32"/>
                      </w:rPr>
                      <w:t>NASEMC Membership Application Form</w:t>
                    </w:r>
                  </w:p>
                  <w:p w:rsidRPr="00F411FB" w:rsidR="00CA2165" w:rsidP="00CA2165" w:rsidRDefault="00CA2165" w14:paraId="58678FDE" w14:textId="77777777">
                    <w:pPr>
                      <w:rPr>
                        <w:b/>
                        <w:color w:val="CF7B79" w:themeColor="accent2" w:themeTint="BF"/>
                        <w:sz w:val="4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05"/>
    <w:rsid w:val="00004382"/>
    <w:rsid w:val="000077BD"/>
    <w:rsid w:val="00017DD1"/>
    <w:rsid w:val="000327A2"/>
    <w:rsid w:val="00032E90"/>
    <w:rsid w:val="000332AD"/>
    <w:rsid w:val="000447ED"/>
    <w:rsid w:val="00063327"/>
    <w:rsid w:val="00064861"/>
    <w:rsid w:val="000716E0"/>
    <w:rsid w:val="00080AF6"/>
    <w:rsid w:val="0008109E"/>
    <w:rsid w:val="00082888"/>
    <w:rsid w:val="00085333"/>
    <w:rsid w:val="00092434"/>
    <w:rsid w:val="000C0676"/>
    <w:rsid w:val="000C3395"/>
    <w:rsid w:val="000E2704"/>
    <w:rsid w:val="000F7E36"/>
    <w:rsid w:val="0011649E"/>
    <w:rsid w:val="001229CD"/>
    <w:rsid w:val="00134408"/>
    <w:rsid w:val="001474A8"/>
    <w:rsid w:val="00151BB5"/>
    <w:rsid w:val="0016303A"/>
    <w:rsid w:val="00190F40"/>
    <w:rsid w:val="001A2E00"/>
    <w:rsid w:val="001D2340"/>
    <w:rsid w:val="001D43B8"/>
    <w:rsid w:val="001F7A95"/>
    <w:rsid w:val="00204A20"/>
    <w:rsid w:val="00211F29"/>
    <w:rsid w:val="00240AF1"/>
    <w:rsid w:val="00244C5F"/>
    <w:rsid w:val="0024648C"/>
    <w:rsid w:val="002514B2"/>
    <w:rsid w:val="002602F0"/>
    <w:rsid w:val="00266353"/>
    <w:rsid w:val="002749F9"/>
    <w:rsid w:val="00281DAF"/>
    <w:rsid w:val="002B0002"/>
    <w:rsid w:val="002B1E7C"/>
    <w:rsid w:val="002B3F18"/>
    <w:rsid w:val="002C05C0"/>
    <w:rsid w:val="002C0936"/>
    <w:rsid w:val="002C68A8"/>
    <w:rsid w:val="002E61FF"/>
    <w:rsid w:val="002F2CC8"/>
    <w:rsid w:val="0030759D"/>
    <w:rsid w:val="00326F1B"/>
    <w:rsid w:val="0034029C"/>
    <w:rsid w:val="00345790"/>
    <w:rsid w:val="00360AE8"/>
    <w:rsid w:val="00367743"/>
    <w:rsid w:val="00384215"/>
    <w:rsid w:val="0038686C"/>
    <w:rsid w:val="003A3917"/>
    <w:rsid w:val="003B43FF"/>
    <w:rsid w:val="003B7694"/>
    <w:rsid w:val="003C4E60"/>
    <w:rsid w:val="003D0700"/>
    <w:rsid w:val="003D1C42"/>
    <w:rsid w:val="003D399F"/>
    <w:rsid w:val="00400969"/>
    <w:rsid w:val="004035E6"/>
    <w:rsid w:val="00415F5F"/>
    <w:rsid w:val="0042038C"/>
    <w:rsid w:val="00421612"/>
    <w:rsid w:val="00437D78"/>
    <w:rsid w:val="004611F8"/>
    <w:rsid w:val="00461803"/>
    <w:rsid w:val="00461DCB"/>
    <w:rsid w:val="00463805"/>
    <w:rsid w:val="004645A3"/>
    <w:rsid w:val="00465DF2"/>
    <w:rsid w:val="00471F12"/>
    <w:rsid w:val="00491A66"/>
    <w:rsid w:val="004A40DA"/>
    <w:rsid w:val="004B66C1"/>
    <w:rsid w:val="004C061D"/>
    <w:rsid w:val="004C0E7E"/>
    <w:rsid w:val="004C2C2D"/>
    <w:rsid w:val="004D1715"/>
    <w:rsid w:val="004D6247"/>
    <w:rsid w:val="004D64E0"/>
    <w:rsid w:val="00517172"/>
    <w:rsid w:val="005314CE"/>
    <w:rsid w:val="00532E88"/>
    <w:rsid w:val="005360D4"/>
    <w:rsid w:val="0054754E"/>
    <w:rsid w:val="0056338C"/>
    <w:rsid w:val="00565348"/>
    <w:rsid w:val="00574303"/>
    <w:rsid w:val="005B1EAB"/>
    <w:rsid w:val="005D4280"/>
    <w:rsid w:val="005F422F"/>
    <w:rsid w:val="005F6775"/>
    <w:rsid w:val="00610673"/>
    <w:rsid w:val="0061573E"/>
    <w:rsid w:val="00616028"/>
    <w:rsid w:val="00654C16"/>
    <w:rsid w:val="006638AD"/>
    <w:rsid w:val="00671287"/>
    <w:rsid w:val="00671993"/>
    <w:rsid w:val="00682713"/>
    <w:rsid w:val="00684E70"/>
    <w:rsid w:val="006F10B4"/>
    <w:rsid w:val="0070592B"/>
    <w:rsid w:val="00722DE8"/>
    <w:rsid w:val="007324BD"/>
    <w:rsid w:val="0073341D"/>
    <w:rsid w:val="00733AC6"/>
    <w:rsid w:val="007344B3"/>
    <w:rsid w:val="007352E9"/>
    <w:rsid w:val="0074433F"/>
    <w:rsid w:val="007477EF"/>
    <w:rsid w:val="0075372C"/>
    <w:rsid w:val="007543A4"/>
    <w:rsid w:val="00770EEA"/>
    <w:rsid w:val="00790838"/>
    <w:rsid w:val="007957BB"/>
    <w:rsid w:val="007A1BAF"/>
    <w:rsid w:val="007E3D81"/>
    <w:rsid w:val="0081224B"/>
    <w:rsid w:val="0081352F"/>
    <w:rsid w:val="00840F03"/>
    <w:rsid w:val="00845185"/>
    <w:rsid w:val="00850FE1"/>
    <w:rsid w:val="00853550"/>
    <w:rsid w:val="008658E6"/>
    <w:rsid w:val="00884CA6"/>
    <w:rsid w:val="00887861"/>
    <w:rsid w:val="008E51CE"/>
    <w:rsid w:val="008E58B4"/>
    <w:rsid w:val="008F6303"/>
    <w:rsid w:val="00900794"/>
    <w:rsid w:val="00904E4A"/>
    <w:rsid w:val="00932D09"/>
    <w:rsid w:val="0093793D"/>
    <w:rsid w:val="0094052B"/>
    <w:rsid w:val="00961465"/>
    <w:rsid w:val="009622B2"/>
    <w:rsid w:val="00981B1B"/>
    <w:rsid w:val="009C7D71"/>
    <w:rsid w:val="009D2748"/>
    <w:rsid w:val="009E111C"/>
    <w:rsid w:val="009E245D"/>
    <w:rsid w:val="009E4C1C"/>
    <w:rsid w:val="009F58BB"/>
    <w:rsid w:val="00A03866"/>
    <w:rsid w:val="00A41E64"/>
    <w:rsid w:val="00A4373B"/>
    <w:rsid w:val="00A575EC"/>
    <w:rsid w:val="00A6101A"/>
    <w:rsid w:val="00A63C5A"/>
    <w:rsid w:val="00A83D5E"/>
    <w:rsid w:val="00A9639B"/>
    <w:rsid w:val="00AB4DF7"/>
    <w:rsid w:val="00AC7931"/>
    <w:rsid w:val="00AE1F72"/>
    <w:rsid w:val="00B00A89"/>
    <w:rsid w:val="00B04903"/>
    <w:rsid w:val="00B12708"/>
    <w:rsid w:val="00B13424"/>
    <w:rsid w:val="00B41C69"/>
    <w:rsid w:val="00B460F4"/>
    <w:rsid w:val="00B53F93"/>
    <w:rsid w:val="00B96D9F"/>
    <w:rsid w:val="00BB32D8"/>
    <w:rsid w:val="00BC0F25"/>
    <w:rsid w:val="00BE09D6"/>
    <w:rsid w:val="00BF2DA8"/>
    <w:rsid w:val="00C10FF1"/>
    <w:rsid w:val="00C20FBB"/>
    <w:rsid w:val="00C23E92"/>
    <w:rsid w:val="00C30E55"/>
    <w:rsid w:val="00C349A8"/>
    <w:rsid w:val="00C5090B"/>
    <w:rsid w:val="00C63324"/>
    <w:rsid w:val="00C63A3B"/>
    <w:rsid w:val="00C66A4E"/>
    <w:rsid w:val="00C77B83"/>
    <w:rsid w:val="00C81188"/>
    <w:rsid w:val="00C92FF3"/>
    <w:rsid w:val="00CA2165"/>
    <w:rsid w:val="00CB5E53"/>
    <w:rsid w:val="00CB77F3"/>
    <w:rsid w:val="00CC6A22"/>
    <w:rsid w:val="00CC7CB7"/>
    <w:rsid w:val="00D02133"/>
    <w:rsid w:val="00D21FCD"/>
    <w:rsid w:val="00D229D1"/>
    <w:rsid w:val="00D34CBE"/>
    <w:rsid w:val="00D461ED"/>
    <w:rsid w:val="00D53D61"/>
    <w:rsid w:val="00D66A94"/>
    <w:rsid w:val="00D8778B"/>
    <w:rsid w:val="00D87834"/>
    <w:rsid w:val="00DA5F94"/>
    <w:rsid w:val="00DC6437"/>
    <w:rsid w:val="00DD2A14"/>
    <w:rsid w:val="00DE1A41"/>
    <w:rsid w:val="00DF1BA0"/>
    <w:rsid w:val="00E12FE0"/>
    <w:rsid w:val="00E33A75"/>
    <w:rsid w:val="00E33DC8"/>
    <w:rsid w:val="00E630EB"/>
    <w:rsid w:val="00E75AE6"/>
    <w:rsid w:val="00E80215"/>
    <w:rsid w:val="00E82C41"/>
    <w:rsid w:val="00EA353A"/>
    <w:rsid w:val="00EB52A5"/>
    <w:rsid w:val="00EB5D49"/>
    <w:rsid w:val="00EC053E"/>
    <w:rsid w:val="00EC3D63"/>
    <w:rsid w:val="00EC5C24"/>
    <w:rsid w:val="00EC655E"/>
    <w:rsid w:val="00ED6EDF"/>
    <w:rsid w:val="00EE276A"/>
    <w:rsid w:val="00EE33CA"/>
    <w:rsid w:val="00F04B9B"/>
    <w:rsid w:val="00F0626A"/>
    <w:rsid w:val="00F149CC"/>
    <w:rsid w:val="00F242E0"/>
    <w:rsid w:val="00F3008D"/>
    <w:rsid w:val="00F31761"/>
    <w:rsid w:val="00F36B78"/>
    <w:rsid w:val="00F36DAC"/>
    <w:rsid w:val="00F46364"/>
    <w:rsid w:val="00F54437"/>
    <w:rsid w:val="00F60B68"/>
    <w:rsid w:val="00F74AAD"/>
    <w:rsid w:val="00FC1342"/>
    <w:rsid w:val="00FC2236"/>
    <w:rsid w:val="00FD4184"/>
    <w:rsid w:val="00FF5946"/>
    <w:rsid w:val="02EF1B32"/>
    <w:rsid w:val="03DC663D"/>
    <w:rsid w:val="03EBDAAC"/>
    <w:rsid w:val="058A81CE"/>
    <w:rsid w:val="063A74C0"/>
    <w:rsid w:val="0700DDB2"/>
    <w:rsid w:val="0731F58F"/>
    <w:rsid w:val="087DD440"/>
    <w:rsid w:val="09BBA05A"/>
    <w:rsid w:val="0ABC0996"/>
    <w:rsid w:val="0F8E4DA5"/>
    <w:rsid w:val="0FF33A1A"/>
    <w:rsid w:val="108BE835"/>
    <w:rsid w:val="109981D7"/>
    <w:rsid w:val="1179C130"/>
    <w:rsid w:val="1238DF5D"/>
    <w:rsid w:val="1247E198"/>
    <w:rsid w:val="12B8A135"/>
    <w:rsid w:val="14784489"/>
    <w:rsid w:val="159EF097"/>
    <w:rsid w:val="15C80B73"/>
    <w:rsid w:val="163F48EA"/>
    <w:rsid w:val="18C9CCCF"/>
    <w:rsid w:val="18D8CE9A"/>
    <w:rsid w:val="190F25DD"/>
    <w:rsid w:val="1968488D"/>
    <w:rsid w:val="198258F7"/>
    <w:rsid w:val="19FBB0A0"/>
    <w:rsid w:val="1B35A78B"/>
    <w:rsid w:val="1B876C12"/>
    <w:rsid w:val="1C086CE7"/>
    <w:rsid w:val="1C9D7AB1"/>
    <w:rsid w:val="1CED9DE0"/>
    <w:rsid w:val="1E3971D9"/>
    <w:rsid w:val="1E6F54F7"/>
    <w:rsid w:val="1E889C4E"/>
    <w:rsid w:val="1F6F07C8"/>
    <w:rsid w:val="203AC245"/>
    <w:rsid w:val="21D45BEB"/>
    <w:rsid w:val="23041115"/>
    <w:rsid w:val="23F2C10E"/>
    <w:rsid w:val="244DE9DF"/>
    <w:rsid w:val="24B5809C"/>
    <w:rsid w:val="261DCF7C"/>
    <w:rsid w:val="26677DA1"/>
    <w:rsid w:val="286696DE"/>
    <w:rsid w:val="2985BD1C"/>
    <w:rsid w:val="29BDB901"/>
    <w:rsid w:val="29F1B468"/>
    <w:rsid w:val="2C07A6FE"/>
    <w:rsid w:val="2D239AE7"/>
    <w:rsid w:val="2DB33323"/>
    <w:rsid w:val="2F5D88AB"/>
    <w:rsid w:val="30BB6270"/>
    <w:rsid w:val="3232E4A6"/>
    <w:rsid w:val="32DB9443"/>
    <w:rsid w:val="338A01DA"/>
    <w:rsid w:val="343E019C"/>
    <w:rsid w:val="38368895"/>
    <w:rsid w:val="38B372ED"/>
    <w:rsid w:val="38C0C1FD"/>
    <w:rsid w:val="38CA8E9B"/>
    <w:rsid w:val="38CD3A3D"/>
    <w:rsid w:val="39EF17A0"/>
    <w:rsid w:val="3A06A86E"/>
    <w:rsid w:val="3AC0C5B3"/>
    <w:rsid w:val="3AD878B9"/>
    <w:rsid w:val="3B7539E3"/>
    <w:rsid w:val="3C71DD60"/>
    <w:rsid w:val="3CB769C2"/>
    <w:rsid w:val="3CB8AE35"/>
    <w:rsid w:val="3CE3E03F"/>
    <w:rsid w:val="3DFFC8ED"/>
    <w:rsid w:val="3E28EB67"/>
    <w:rsid w:val="3E2BE37D"/>
    <w:rsid w:val="3E7149A3"/>
    <w:rsid w:val="3EFA93A1"/>
    <w:rsid w:val="3F481EF4"/>
    <w:rsid w:val="428B63E7"/>
    <w:rsid w:val="42F9A341"/>
    <w:rsid w:val="43D09DA0"/>
    <w:rsid w:val="44259953"/>
    <w:rsid w:val="464169B4"/>
    <w:rsid w:val="46C72565"/>
    <w:rsid w:val="477BFE0D"/>
    <w:rsid w:val="4830E32F"/>
    <w:rsid w:val="49EA1E2B"/>
    <w:rsid w:val="4B0C9159"/>
    <w:rsid w:val="4BCD3697"/>
    <w:rsid w:val="4D539D83"/>
    <w:rsid w:val="4DF31D3D"/>
    <w:rsid w:val="4EDD8B24"/>
    <w:rsid w:val="50121CD1"/>
    <w:rsid w:val="5105843B"/>
    <w:rsid w:val="51846018"/>
    <w:rsid w:val="5240B8F4"/>
    <w:rsid w:val="52C59A40"/>
    <w:rsid w:val="53070080"/>
    <w:rsid w:val="56BA993A"/>
    <w:rsid w:val="57AA3265"/>
    <w:rsid w:val="57F5F79D"/>
    <w:rsid w:val="589E59FF"/>
    <w:rsid w:val="58C511FE"/>
    <w:rsid w:val="58C7A9F2"/>
    <w:rsid w:val="591337F6"/>
    <w:rsid w:val="594A85E7"/>
    <w:rsid w:val="59672CF3"/>
    <w:rsid w:val="59F32A90"/>
    <w:rsid w:val="5A17FA2F"/>
    <w:rsid w:val="5A4AAEBC"/>
    <w:rsid w:val="5AA970D1"/>
    <w:rsid w:val="5ADD663F"/>
    <w:rsid w:val="5B145477"/>
    <w:rsid w:val="5B96B550"/>
    <w:rsid w:val="5C58A645"/>
    <w:rsid w:val="5CF5DCF8"/>
    <w:rsid w:val="5CFD37E7"/>
    <w:rsid w:val="5E1E3F3C"/>
    <w:rsid w:val="633996B0"/>
    <w:rsid w:val="6392E526"/>
    <w:rsid w:val="644E7170"/>
    <w:rsid w:val="65FEE9C7"/>
    <w:rsid w:val="661AECE9"/>
    <w:rsid w:val="664C0236"/>
    <w:rsid w:val="66B10993"/>
    <w:rsid w:val="67A5C169"/>
    <w:rsid w:val="6864E885"/>
    <w:rsid w:val="686A3532"/>
    <w:rsid w:val="689BFBF1"/>
    <w:rsid w:val="6ABBEAD0"/>
    <w:rsid w:val="6B368305"/>
    <w:rsid w:val="6B997984"/>
    <w:rsid w:val="6C13B07D"/>
    <w:rsid w:val="6D2D9540"/>
    <w:rsid w:val="6E35DFDD"/>
    <w:rsid w:val="6F747B92"/>
    <w:rsid w:val="6F7DCB98"/>
    <w:rsid w:val="70AE54D7"/>
    <w:rsid w:val="71C60923"/>
    <w:rsid w:val="71E7EF81"/>
    <w:rsid w:val="738A8ABB"/>
    <w:rsid w:val="7453A912"/>
    <w:rsid w:val="75666990"/>
    <w:rsid w:val="7636F6D8"/>
    <w:rsid w:val="77383608"/>
    <w:rsid w:val="77538117"/>
    <w:rsid w:val="784981D5"/>
    <w:rsid w:val="785E6F99"/>
    <w:rsid w:val="79274998"/>
    <w:rsid w:val="7930CD1E"/>
    <w:rsid w:val="793482E3"/>
    <w:rsid w:val="793AFCA4"/>
    <w:rsid w:val="7BB4FA34"/>
    <w:rsid w:val="7DB82AA9"/>
    <w:rsid w:val="7E66D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BAD58"/>
  <w15:docId w15:val="{394164CB-5659-4556-A5FF-1F3AE9CC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talics" w:customStyle="1">
    <w:name w:val="Italics"/>
    <w:basedOn w:val="Normal"/>
    <w:link w:val="ItalicsChar"/>
    <w:unhideWhenUsed/>
    <w:rsid w:val="00400969"/>
    <w:rPr>
      <w:i/>
      <w:sz w:val="14"/>
    </w:rPr>
  </w:style>
  <w:style w:type="character" w:styleId="ItalicsChar" w:customStyle="1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styleId="Heading1Char" w:customStyle="1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styleId="Heading2Char" w:customStyle="1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CA216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CA216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CA216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CA216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F544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6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gbaker@veic.org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mailto:pamela.birkel@cascadeenergy.com" TargetMode="External" Id="rId10" /><Relationship Type="http://schemas.openxmlformats.org/officeDocument/2006/relationships/styles" Target="styles.xml" Id="rId4" /><Relationship Type="http://schemas.openxmlformats.org/officeDocument/2006/relationships/hyperlink" Target="mailto:pamela.birkel@cascadeenergy.com" TargetMode="Externa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V\Desktop\write-ups\th\TS10280835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001C-6C5B-4100-89E7-02558F68AE7A}"/>
      </w:docPartPr>
      <w:docPartBody>
        <w:p w:rsidR="00544DA2" w:rsidRDefault="00544D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DA2"/>
    <w:rsid w:val="001F5775"/>
    <w:rsid w:val="002749F9"/>
    <w:rsid w:val="00544DA2"/>
    <w:rsid w:val="00A536F4"/>
    <w:rsid w:val="00F6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57854-7221-4cef-b458-6a9c23cbdcbb" xsi:nil="true"/>
    <lcf76f155ced4ddcb4097134ff3c332f xmlns="d401f85e-9110-421d-b382-efad6246c357">
      <Terms xmlns="http://schemas.microsoft.com/office/infopath/2007/PartnerControls"/>
    </lcf76f155ced4ddcb4097134ff3c332f>
    <SharedWithUsers xmlns="f3057854-7221-4cef-b458-6a9c23cbdcbb">
      <UserInfo>
        <DisplayName>Nicholas Abriola</DisplayName>
        <AccountId>101</AccountId>
        <AccountType/>
      </UserInfo>
      <UserInfo>
        <DisplayName>Jonah Eisen</DisplayName>
        <AccountId>82</AccountId>
        <AccountType/>
      </UserInfo>
      <UserInfo>
        <DisplayName>Rob Kerns</DisplayName>
        <AccountId>84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BF8856BD10B499E2FDF32F4BF4DD6" ma:contentTypeVersion="20" ma:contentTypeDescription="Create a new document." ma:contentTypeScope="" ma:versionID="f76dc0080612559247e598ed5557ee30">
  <xsd:schema xmlns:xsd="http://www.w3.org/2001/XMLSchema" xmlns:xs="http://www.w3.org/2001/XMLSchema" xmlns:p="http://schemas.microsoft.com/office/2006/metadata/properties" xmlns:ns2="d401f85e-9110-421d-b382-efad6246c357" xmlns:ns3="f3057854-7221-4cef-b458-6a9c23cbdcbb" targetNamespace="http://schemas.microsoft.com/office/2006/metadata/properties" ma:root="true" ma:fieldsID="ce9df80217c12efb7d5ca986357db977" ns2:_="" ns3:_="">
    <xsd:import namespace="d401f85e-9110-421d-b382-efad6246c357"/>
    <xsd:import namespace="f3057854-7221-4cef-b458-6a9c23cbd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f85e-9110-421d-b382-efad6246c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6a9fad-b3a2-484b-ba1d-0028cce749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7854-7221-4cef-b458-6a9c23cbd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1327ef-b161-4d66-8cbe-337bc5d55f43}" ma:internalName="TaxCatchAll" ma:showField="CatchAllData" ma:web="f3057854-7221-4cef-b458-6a9c23cbd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FE564-0EFE-4ACD-BBEA-7D1FA0032C35}">
  <ds:schemaRefs>
    <ds:schemaRef ds:uri="http://schemas.microsoft.com/office/2006/metadata/properties"/>
    <ds:schemaRef ds:uri="http://schemas.microsoft.com/office/infopath/2007/PartnerControls"/>
    <ds:schemaRef ds:uri="f3057854-7221-4cef-b458-6a9c23cbdcbb"/>
    <ds:schemaRef ds:uri="d401f85e-9110-421d-b382-efad6246c357"/>
  </ds:schemaRefs>
</ds:datastoreItem>
</file>

<file path=customXml/itemProps2.xml><?xml version="1.0" encoding="utf-8"?>
<ds:datastoreItem xmlns:ds="http://schemas.openxmlformats.org/officeDocument/2006/customXml" ds:itemID="{C3CB7F02-F329-43E7-8D30-89ED15E5E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1f85e-9110-421d-b382-efad6246c357"/>
    <ds:schemaRef ds:uri="f3057854-7221-4cef-b458-6a9c23cbd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3B03D-16F3-4C4A-99E6-36D62896C6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TS102808358.dotx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Membership application form</dc:title>
  <dc:subject/>
  <dc:creator>RonV</dc:creator>
  <keywords/>
  <lastModifiedBy>Pamela Birkel</lastModifiedBy>
  <revision>64</revision>
  <lastPrinted>2004-01-19T18:27:00.0000000Z</lastPrinted>
  <dcterms:created xsi:type="dcterms:W3CDTF">2024-11-25T22:29:00.0000000Z</dcterms:created>
  <dcterms:modified xsi:type="dcterms:W3CDTF">2024-11-27T19:19:35.5230662Z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0x010100F94BF8856BD10B499E2FDF32F4BF4DD6</vt:lpwstr>
  </property>
  <property fmtid="{D5CDD505-2E9C-101B-9397-08002B2CF9AE}" pid="4" name="MediaServiceImageTags">
    <vt:lpwstr/>
  </property>
</Properties>
</file>